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7F0" w:rsidRPr="00AA47F0" w:rsidRDefault="00AA47F0" w:rsidP="00AA47F0">
      <w:pPr>
        <w:jc w:val="center"/>
        <w:rPr>
          <w:sz w:val="28"/>
          <w:szCs w:val="28"/>
        </w:rPr>
      </w:pPr>
      <w:r w:rsidRPr="00AA47F0">
        <w:rPr>
          <w:sz w:val="28"/>
          <w:szCs w:val="28"/>
        </w:rPr>
        <w:t>Руководство для работы судей по технике прыжка</w:t>
      </w:r>
    </w:p>
    <w:p w:rsidR="00AA47F0" w:rsidRPr="00AA47F0" w:rsidRDefault="00AA47F0" w:rsidP="00AA47F0">
      <w:pPr>
        <w:jc w:val="center"/>
      </w:pPr>
      <w:r w:rsidRPr="00AA47F0">
        <w:rPr>
          <w:sz w:val="28"/>
          <w:szCs w:val="28"/>
        </w:rPr>
        <w:t>(</w:t>
      </w:r>
      <w:r w:rsidRPr="00AA47F0">
        <w:rPr>
          <w:sz w:val="28"/>
          <w:szCs w:val="28"/>
          <w:lang w:val="en-US"/>
        </w:rPr>
        <w:t>FIS 2024)</w:t>
      </w:r>
    </w:p>
    <w:p w:rsidR="00075C33" w:rsidRDefault="00075C33"/>
    <w:p w:rsidR="00AA47F0" w:rsidRDefault="00AA47F0"/>
    <w:tbl>
      <w:tblPr>
        <w:tblW w:w="9694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86"/>
        <w:gridCol w:w="992"/>
        <w:gridCol w:w="5016"/>
      </w:tblGrid>
      <w:tr w:rsidR="00075C33" w:rsidTr="002C3FD5"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5C33" w:rsidRDefault="00075C33" w:rsidP="009F4A5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Flight deduction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06B7" w:rsidRPr="00EA06B7" w:rsidRDefault="00EA06B7" w:rsidP="00EA06B7">
            <w:pPr>
              <w:pStyle w:val="TableContents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Вычет</w:t>
            </w:r>
          </w:p>
        </w:tc>
        <w:tc>
          <w:tcPr>
            <w:tcW w:w="50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5C33" w:rsidRDefault="00075C33" w:rsidP="009F4A5A">
            <w:pPr>
              <w:pStyle w:val="TableContents"/>
              <w:jc w:val="center"/>
            </w:pPr>
            <w:r>
              <w:rPr>
                <w:b/>
                <w:bCs/>
              </w:rPr>
              <w:t>Вычеты за полет</w:t>
            </w:r>
          </w:p>
        </w:tc>
      </w:tr>
      <w:tr w:rsidR="00075C33" w:rsidTr="002C3FD5">
        <w:trPr>
          <w:trHeight w:val="1842"/>
        </w:trPr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5C33" w:rsidRDefault="00332BBE" w:rsidP="00332BBE">
            <w:pPr>
              <w:spacing w:before="52" w:line="228" w:lineRule="auto"/>
              <w:ind w:right="463"/>
              <w:rPr>
                <w:lang w:val="en-US"/>
              </w:rPr>
            </w:pPr>
            <w:r w:rsidRPr="00AA6520">
              <w:rPr>
                <w:i/>
                <w:iCs/>
                <w:lang w:val="en-US"/>
              </w:rPr>
              <w:t>Flight Position</w:t>
            </w:r>
            <w:r w:rsidRPr="0060378B">
              <w:rPr>
                <w:lang w:val="en-US"/>
              </w:rPr>
              <w:t xml:space="preserve"> – Limited ability to use the body and skis to create a dynamic flight position, being too aggressive or too passive with the body position and/or lacking an overall aesthetic impression of the flight.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5C33" w:rsidRDefault="00075C33" w:rsidP="00E2615D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0.5-3.0</w:t>
            </w:r>
          </w:p>
          <w:p w:rsidR="00075C33" w:rsidRDefault="00075C33" w:rsidP="00E2615D">
            <w:pPr>
              <w:pStyle w:val="TableContents"/>
              <w:jc w:val="center"/>
              <w:rPr>
                <w:lang w:val="en-US"/>
              </w:rPr>
            </w:pPr>
          </w:p>
          <w:p w:rsidR="00075C33" w:rsidRDefault="00075C33" w:rsidP="00E2615D">
            <w:pPr>
              <w:pStyle w:val="TableContents"/>
              <w:jc w:val="center"/>
              <w:rPr>
                <w:lang w:val="en-US"/>
              </w:rPr>
            </w:pPr>
          </w:p>
          <w:p w:rsidR="00075C33" w:rsidRDefault="00075C33" w:rsidP="00E2615D">
            <w:pPr>
              <w:pStyle w:val="TableContents"/>
              <w:jc w:val="center"/>
              <w:rPr>
                <w:lang w:val="en-US"/>
              </w:rPr>
            </w:pPr>
          </w:p>
          <w:p w:rsidR="00075C33" w:rsidRDefault="00075C33" w:rsidP="00E2615D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50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5C33" w:rsidRDefault="00075C33" w:rsidP="009F4A5A">
            <w:pPr>
              <w:pStyle w:val="TableContents"/>
            </w:pPr>
            <w:r w:rsidRPr="00AA6520">
              <w:rPr>
                <w:i/>
                <w:iCs/>
              </w:rPr>
              <w:t>Позиция полета</w:t>
            </w:r>
            <w:r>
              <w:t xml:space="preserve"> - ограниченное управление телом и лыжами снижающее динамичность полета; слишком активное или пассивное положение тела и/или отсутствие общего эстетического </w:t>
            </w:r>
            <w:r w:rsidRPr="0025373B">
              <w:t>восприятия от полета.</w:t>
            </w:r>
          </w:p>
          <w:p w:rsidR="00075C33" w:rsidRDefault="00075C33" w:rsidP="00730DEC">
            <w:pPr>
              <w:pStyle w:val="TableContents"/>
            </w:pPr>
          </w:p>
          <w:p w:rsidR="00075C33" w:rsidRDefault="00075C33" w:rsidP="00730DEC">
            <w:pPr>
              <w:pStyle w:val="TableContents"/>
            </w:pPr>
          </w:p>
        </w:tc>
      </w:tr>
      <w:tr w:rsidR="00075C33" w:rsidTr="002C3FD5"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5C33" w:rsidRDefault="00075C33" w:rsidP="00332BBE">
            <w:pPr>
              <w:pStyle w:val="TableParagraph"/>
              <w:ind w:left="0" w:right="175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i/>
                <w:spacing w:val="-5"/>
              </w:rPr>
              <w:t>Balance</w:t>
            </w:r>
            <w:r>
              <w:rPr>
                <w:rFonts w:ascii="Times New Roman" w:hAnsi="Times New Roman"/>
                <w:i/>
                <w:spacing w:val="-6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–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Unsteadiness,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including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excessive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or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unnecessary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body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movements.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5C33" w:rsidRDefault="00075C33" w:rsidP="00E2615D">
            <w:pPr>
              <w:pStyle w:val="TableContents"/>
              <w:jc w:val="center"/>
              <w:rPr>
                <w:i/>
              </w:rPr>
            </w:pPr>
            <w:r>
              <w:rPr>
                <w:spacing w:val="-2"/>
                <w:lang w:val="en-US"/>
              </w:rPr>
              <w:t>0.5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 xml:space="preserve">– </w:t>
            </w:r>
            <w:r>
              <w:rPr>
                <w:spacing w:val="-5"/>
                <w:lang w:val="en-US"/>
              </w:rPr>
              <w:t>1.0</w:t>
            </w:r>
          </w:p>
        </w:tc>
        <w:tc>
          <w:tcPr>
            <w:tcW w:w="50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5C33" w:rsidRDefault="00075C33" w:rsidP="009F4A5A">
            <w:pPr>
              <w:pStyle w:val="a0"/>
            </w:pPr>
            <w:r>
              <w:rPr>
                <w:i/>
              </w:rPr>
              <w:t>Равновесие</w:t>
            </w:r>
            <w:r w:rsidR="00C17298">
              <w:t xml:space="preserve"> - н</w:t>
            </w:r>
            <w:r>
              <w:t>еустойчивость, включая ненужные движения тела.</w:t>
            </w:r>
          </w:p>
        </w:tc>
      </w:tr>
      <w:tr w:rsidR="00075C33" w:rsidTr="002C3FD5"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5C33" w:rsidRDefault="00075C33" w:rsidP="00332BBE">
            <w:pPr>
              <w:pStyle w:val="TableParagrap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i/>
              </w:rPr>
              <w:t>Arms</w:t>
            </w:r>
            <w:r>
              <w:rPr>
                <w:rFonts w:ascii="Times New Roman" w:hAnsi="Times New Roman"/>
                <w:i/>
                <w:spacing w:val="-6"/>
              </w:rPr>
              <w:t xml:space="preserve"> </w:t>
            </w:r>
            <w:r>
              <w:rPr>
                <w:rFonts w:ascii="Times New Roman" w:hAnsi="Times New Roman"/>
                <w:i/>
              </w:rPr>
              <w:t>and</w:t>
            </w:r>
            <w:r>
              <w:rPr>
                <w:rFonts w:ascii="Times New Roman" w:hAnsi="Times New Roman"/>
                <w:i/>
                <w:spacing w:val="-7"/>
              </w:rPr>
              <w:t xml:space="preserve"> </w:t>
            </w:r>
            <w:r>
              <w:rPr>
                <w:rFonts w:ascii="Times New Roman" w:hAnsi="Times New Roman"/>
                <w:i/>
              </w:rPr>
              <w:t>Legs</w:t>
            </w:r>
            <w:r>
              <w:rPr>
                <w:rFonts w:ascii="Times New Roman" w:hAnsi="Times New Roman"/>
                <w:i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Asymmetric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arm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or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leg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positions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or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movements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including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bent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knees.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5C33" w:rsidRDefault="00075C33" w:rsidP="00E2615D">
            <w:pPr>
              <w:pStyle w:val="TableContents"/>
              <w:jc w:val="center"/>
              <w:rPr>
                <w:i/>
              </w:rPr>
            </w:pPr>
            <w:r w:rsidRPr="00B27B2F">
              <w:rPr>
                <w:spacing w:val="-2"/>
                <w:lang w:val="en-US"/>
              </w:rPr>
              <w:t>0.5</w:t>
            </w:r>
            <w:r w:rsidRPr="00B27B2F">
              <w:rPr>
                <w:spacing w:val="-4"/>
                <w:lang w:val="en-US"/>
              </w:rPr>
              <w:t xml:space="preserve"> </w:t>
            </w:r>
            <w:r w:rsidRPr="00B27B2F">
              <w:rPr>
                <w:spacing w:val="-2"/>
                <w:lang w:val="en-US"/>
              </w:rPr>
              <w:t xml:space="preserve">– </w:t>
            </w:r>
            <w:r w:rsidRPr="00B27B2F">
              <w:rPr>
                <w:spacing w:val="-5"/>
                <w:lang w:val="en-US"/>
              </w:rPr>
              <w:t>1.0</w:t>
            </w:r>
          </w:p>
        </w:tc>
        <w:tc>
          <w:tcPr>
            <w:tcW w:w="50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5C33" w:rsidRDefault="00075C33" w:rsidP="009F4A5A">
            <w:pPr>
              <w:pStyle w:val="a0"/>
            </w:pPr>
            <w:r>
              <w:rPr>
                <w:i/>
              </w:rPr>
              <w:t>Руки</w:t>
            </w:r>
            <w:r>
              <w:t xml:space="preserve"> </w:t>
            </w:r>
            <w:r>
              <w:rPr>
                <w:i/>
              </w:rPr>
              <w:t>и</w:t>
            </w:r>
            <w:r>
              <w:t xml:space="preserve"> </w:t>
            </w:r>
            <w:r>
              <w:rPr>
                <w:i/>
              </w:rPr>
              <w:t>ноги</w:t>
            </w:r>
            <w:r w:rsidR="00C17298">
              <w:t xml:space="preserve"> - а</w:t>
            </w:r>
            <w:r>
              <w:t>симметричные положения или движения рук и ног, включая согнутые ноги.</w:t>
            </w:r>
          </w:p>
        </w:tc>
      </w:tr>
      <w:tr w:rsidR="00075C33" w:rsidTr="002C3FD5"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5C33" w:rsidRDefault="00075C33" w:rsidP="00332BBE">
            <w:pPr>
              <w:pStyle w:val="TableParagraph"/>
              <w:spacing w:line="212" w:lineRule="exact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i/>
              </w:rPr>
              <w:t>Skis</w:t>
            </w:r>
            <w:r>
              <w:rPr>
                <w:rFonts w:ascii="Times New Roman" w:hAnsi="Times New Roman"/>
                <w:i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Asymmetric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ski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positions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(skis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not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in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same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plane).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5C33" w:rsidRDefault="00075C33" w:rsidP="00E2615D">
            <w:pPr>
              <w:pStyle w:val="TableContents"/>
              <w:jc w:val="center"/>
              <w:rPr>
                <w:i/>
              </w:rPr>
            </w:pPr>
            <w:r>
              <w:rPr>
                <w:spacing w:val="-2"/>
                <w:lang w:val="en-US"/>
              </w:rPr>
              <w:t>0.5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 xml:space="preserve">– </w:t>
            </w:r>
            <w:r>
              <w:rPr>
                <w:spacing w:val="-5"/>
                <w:lang w:val="en-US"/>
              </w:rPr>
              <w:t>1.0</w:t>
            </w:r>
          </w:p>
        </w:tc>
        <w:tc>
          <w:tcPr>
            <w:tcW w:w="50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5C33" w:rsidRDefault="00075C33" w:rsidP="009F4A5A">
            <w:pPr>
              <w:pStyle w:val="a0"/>
            </w:pPr>
            <w:r>
              <w:rPr>
                <w:i/>
              </w:rPr>
              <w:t>Лыжи</w:t>
            </w:r>
            <w:r w:rsidR="00C17298">
              <w:t xml:space="preserve"> - а</w:t>
            </w:r>
            <w:r>
              <w:t>симметричное положение лыж (лыжи не в одной плоскости).</w:t>
            </w:r>
          </w:p>
        </w:tc>
      </w:tr>
      <w:tr w:rsidR="00075C33" w:rsidTr="00AC08A0">
        <w:tc>
          <w:tcPr>
            <w:tcW w:w="969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5C33" w:rsidRPr="0060378B" w:rsidRDefault="00075C33" w:rsidP="00E2615D">
            <w:pPr>
              <w:pStyle w:val="TableParagraph"/>
              <w:spacing w:before="1"/>
              <w:ind w:left="104"/>
              <w:jc w:val="center"/>
              <w:rPr>
                <w:lang w:val="ru-RU"/>
              </w:rPr>
            </w:pPr>
          </w:p>
        </w:tc>
      </w:tr>
      <w:tr w:rsidR="00075C33" w:rsidTr="002C3FD5"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5C33" w:rsidRDefault="00075C33" w:rsidP="00332BBE">
            <w:pPr>
              <w:pStyle w:val="TableParagraph"/>
              <w:spacing w:before="1"/>
              <w:ind w:left="1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Landing</w:t>
            </w:r>
            <w:r>
              <w:rPr>
                <w:rFonts w:ascii="Times New Roman" w:hAnsi="Times New Roman"/>
                <w:b/>
                <w:spacing w:val="-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</w:rPr>
              <w:t>Deduction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5C33" w:rsidRDefault="00075C33" w:rsidP="00E2615D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50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5C33" w:rsidRDefault="00075C33" w:rsidP="00332BBE">
            <w:pPr>
              <w:pStyle w:val="TableParagraph"/>
              <w:spacing w:before="1"/>
              <w:ind w:left="104"/>
              <w:jc w:val="center"/>
            </w:pPr>
            <w:r>
              <w:rPr>
                <w:rFonts w:ascii="Times New Roman" w:hAnsi="Times New Roman"/>
                <w:b/>
                <w:spacing w:val="-2"/>
                <w:lang w:val="ru-RU"/>
              </w:rPr>
              <w:t>Вычеты за приземление</w:t>
            </w:r>
          </w:p>
        </w:tc>
      </w:tr>
      <w:tr w:rsidR="00075C33" w:rsidTr="002C3FD5"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5C33" w:rsidRPr="0060378B" w:rsidRDefault="00075C33" w:rsidP="00332BBE">
            <w:pPr>
              <w:pStyle w:val="TableParagraph"/>
              <w:spacing w:line="100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Approach</w:t>
            </w:r>
            <w:r>
              <w:rPr>
                <w:rFonts w:ascii="Times New Roman" w:hAnsi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/>
                <w:i/>
              </w:rPr>
              <w:t>to</w:t>
            </w:r>
            <w:r>
              <w:rPr>
                <w:rFonts w:ascii="Times New Roman" w:hAnsi="Times New Roman"/>
                <w:i/>
                <w:spacing w:val="-2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Landing 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Deficiencies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in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the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correct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transition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from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the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flight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phase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to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the landing phase.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5C33" w:rsidRDefault="00075C33" w:rsidP="00E2615D">
            <w:pPr>
              <w:pStyle w:val="TableContents"/>
              <w:jc w:val="center"/>
              <w:rPr>
                <w:i/>
              </w:rPr>
            </w:pPr>
            <w:r>
              <w:t>0.5-1.5</w:t>
            </w:r>
          </w:p>
        </w:tc>
        <w:tc>
          <w:tcPr>
            <w:tcW w:w="50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5C33" w:rsidRDefault="00075C33" w:rsidP="009F4A5A">
            <w:pPr>
              <w:pStyle w:val="a0"/>
            </w:pPr>
            <w:r>
              <w:rPr>
                <w:i/>
              </w:rPr>
              <w:t>Подход</w:t>
            </w:r>
            <w:r>
              <w:t xml:space="preserve"> </w:t>
            </w:r>
            <w:r>
              <w:rPr>
                <w:i/>
              </w:rPr>
              <w:t>к</w:t>
            </w:r>
            <w:r>
              <w:t xml:space="preserve"> </w:t>
            </w:r>
            <w:r>
              <w:rPr>
                <w:i/>
              </w:rPr>
              <w:t xml:space="preserve">приземлению </w:t>
            </w:r>
            <w:r w:rsidR="00C17298">
              <w:t>- н</w:t>
            </w:r>
            <w:r>
              <w:t>едостатки в правильном переходе от фазы полета к фазе приземления.</w:t>
            </w:r>
          </w:p>
        </w:tc>
      </w:tr>
      <w:tr w:rsidR="00075C33" w:rsidTr="002C3FD5"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5C33" w:rsidRDefault="00075C33" w:rsidP="00332BBE">
            <w:pPr>
              <w:pStyle w:val="TableParagraph"/>
              <w:spacing w:line="100" w:lineRule="atLeast"/>
              <w:ind w:left="104" w:right="150"/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  <w:i/>
              </w:rPr>
              <w:t>Telemark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</w:p>
          <w:p w:rsidR="00075C33" w:rsidRPr="0060378B" w:rsidRDefault="00075C33" w:rsidP="00332BBE">
            <w:pPr>
              <w:pStyle w:val="TableParagraph"/>
              <w:spacing w:line="100" w:lineRule="atLeast"/>
              <w:ind w:left="104" w:right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Minor to Major Faults 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</w:rPr>
              <w:t>An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inadequate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Telemark</w:t>
            </w:r>
            <w:proofErr w:type="spellEnd"/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upon landing impact even if the feet are properly separated by the end of the landing procedure, including when the legs are too</w:t>
            </w:r>
            <w:r w:rsidRPr="0044775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stiff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(straight)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or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when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the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legs are separated too much.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5C33" w:rsidRDefault="00075C33" w:rsidP="00E2615D">
            <w:pPr>
              <w:pStyle w:val="TableContents"/>
              <w:spacing w:line="100" w:lineRule="atLeast"/>
              <w:ind w:left="104" w:right="150"/>
              <w:jc w:val="center"/>
              <w:rPr>
                <w:i/>
              </w:rPr>
            </w:pPr>
            <w:r>
              <w:t>0.5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1.5</w:t>
            </w:r>
          </w:p>
        </w:tc>
        <w:tc>
          <w:tcPr>
            <w:tcW w:w="50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5C33" w:rsidRDefault="00075C33" w:rsidP="009F4A5A">
            <w:pPr>
              <w:pStyle w:val="a0"/>
              <w:rPr>
                <w:i/>
              </w:rPr>
            </w:pPr>
            <w:r>
              <w:rPr>
                <w:i/>
              </w:rPr>
              <w:t>Телемарк</w:t>
            </w:r>
          </w:p>
          <w:p w:rsidR="00075C33" w:rsidRDefault="00075C33" w:rsidP="009F4A5A">
            <w:pPr>
              <w:pStyle w:val="a0"/>
            </w:pPr>
            <w:r>
              <w:rPr>
                <w:i/>
              </w:rPr>
              <w:t xml:space="preserve">Незначительные и значительные ошибки в выполнении разножки </w:t>
            </w:r>
            <w:r>
              <w:t xml:space="preserve">- недостаточное </w:t>
            </w:r>
            <w:r w:rsidRPr="0025373B">
              <w:t>выдвижение ноги</w:t>
            </w:r>
            <w:r>
              <w:t xml:space="preserve"> вперед (</w:t>
            </w:r>
            <w:r w:rsidRPr="00BC63C5">
              <w:t>выпад</w:t>
            </w:r>
            <w:r>
              <w:t>)</w:t>
            </w:r>
            <w:r w:rsidRPr="00BC63C5">
              <w:t xml:space="preserve"> </w:t>
            </w:r>
            <w:r>
              <w:t xml:space="preserve">при приземлении, даже если ноги достигают правильного положения к концу фазы приземления, включая случаи, когда ноги слишком </w:t>
            </w:r>
            <w:r w:rsidRPr="0025373B">
              <w:t>напряженные (прямые) или когда ноги слишком широко расставлены</w:t>
            </w:r>
            <w:r>
              <w:t>.</w:t>
            </w:r>
          </w:p>
        </w:tc>
      </w:tr>
      <w:tr w:rsidR="00075C33" w:rsidTr="002C3FD5"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5C33" w:rsidRPr="0060378B" w:rsidRDefault="00075C33" w:rsidP="00332BBE">
            <w:pPr>
              <w:pStyle w:val="TableParagraph"/>
              <w:spacing w:line="100" w:lineRule="atLeast"/>
              <w:ind w:left="55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No </w:t>
            </w:r>
            <w:proofErr w:type="spellStart"/>
            <w:r>
              <w:rPr>
                <w:rFonts w:ascii="Times New Roman" w:hAnsi="Times New Roman"/>
                <w:i/>
              </w:rPr>
              <w:t>Telemark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 xml:space="preserve">– No attempt to establish a </w:t>
            </w:r>
            <w:proofErr w:type="spellStart"/>
            <w:r>
              <w:rPr>
                <w:rFonts w:ascii="Times New Roman" w:hAnsi="Times New Roman"/>
              </w:rPr>
              <w:t>Telemark</w:t>
            </w:r>
            <w:proofErr w:type="spellEnd"/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at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the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point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of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landing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impact –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e.g., absorbing the landing pressure with both feet parallel (as a single fault).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5C33" w:rsidRDefault="00075C33" w:rsidP="00E2615D">
            <w:pPr>
              <w:pStyle w:val="TableContents"/>
              <w:jc w:val="center"/>
            </w:pPr>
            <w:r>
              <w:t>3.0</w:t>
            </w:r>
          </w:p>
          <w:p w:rsidR="00075C33" w:rsidRDefault="00075C33" w:rsidP="00E2615D">
            <w:pPr>
              <w:pStyle w:val="TableContents"/>
              <w:jc w:val="center"/>
            </w:pPr>
          </w:p>
        </w:tc>
        <w:tc>
          <w:tcPr>
            <w:tcW w:w="50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5C33" w:rsidRDefault="00075C33" w:rsidP="009F4A5A">
            <w:pPr>
              <w:pStyle w:val="a0"/>
            </w:pPr>
            <w:r>
              <w:rPr>
                <w:i/>
              </w:rPr>
              <w:t xml:space="preserve">Отсутствие разножки </w:t>
            </w:r>
            <w:r>
              <w:t>- отсутствие попытки выполнить телемарк в момент контакта с горой приземлении - например, амортизация удара при приземлении без выпада ноги вперед (как одиночная ошибка).</w:t>
            </w:r>
          </w:p>
        </w:tc>
      </w:tr>
      <w:tr w:rsidR="00075C33" w:rsidTr="002C3FD5"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5C33" w:rsidRPr="0060378B" w:rsidRDefault="00075C33" w:rsidP="00730DEC">
            <w:pPr>
              <w:pStyle w:val="TableParagraph"/>
              <w:spacing w:line="228" w:lineRule="exact"/>
              <w:ind w:left="1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Arms,</w:t>
            </w:r>
            <w:r>
              <w:rPr>
                <w:rFonts w:ascii="Times New Roman" w:hAnsi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/>
                <w:i/>
              </w:rPr>
              <w:t>Legs</w:t>
            </w:r>
            <w:r>
              <w:rPr>
                <w:rFonts w:ascii="Times New Roman" w:hAnsi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/>
                <w:i/>
              </w:rPr>
              <w:t>and</w:t>
            </w:r>
            <w:r>
              <w:rPr>
                <w:rFonts w:ascii="Times New Roman" w:hAnsi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/>
                <w:i/>
              </w:rPr>
              <w:t>Hips</w:t>
            </w:r>
            <w:r>
              <w:rPr>
                <w:rFonts w:ascii="Times New Roman" w:hAnsi="Times New Roman"/>
                <w:i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Off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balance,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using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the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arms,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legs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or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hips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to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maintain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balance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 xml:space="preserve">over the skis. This also includes being too deep (squatting) when landing without a </w:t>
            </w:r>
            <w:proofErr w:type="spellStart"/>
            <w:r>
              <w:rPr>
                <w:rFonts w:ascii="Times New Roman" w:hAnsi="Times New Roman"/>
              </w:rPr>
              <w:t>Telemark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5C33" w:rsidRDefault="00075C33" w:rsidP="00E2615D">
            <w:pPr>
              <w:pStyle w:val="TableContents"/>
              <w:jc w:val="center"/>
              <w:rPr>
                <w:i/>
              </w:rPr>
            </w:pPr>
            <w:r>
              <w:t>0.5-1.5</w:t>
            </w:r>
          </w:p>
        </w:tc>
        <w:tc>
          <w:tcPr>
            <w:tcW w:w="50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5C33" w:rsidRDefault="00075C33" w:rsidP="00730DEC">
            <w:pPr>
              <w:pStyle w:val="a0"/>
            </w:pPr>
            <w:r>
              <w:rPr>
                <w:i/>
              </w:rPr>
              <w:t>Руки и</w:t>
            </w:r>
            <w:r>
              <w:t xml:space="preserve"> </w:t>
            </w:r>
            <w:r>
              <w:rPr>
                <w:i/>
              </w:rPr>
              <w:t>ноги</w:t>
            </w:r>
            <w:r>
              <w:t xml:space="preserve"> - нарушение равновесия, </w:t>
            </w:r>
            <w:r w:rsidRPr="0025373B">
              <w:t>лишние движения</w:t>
            </w:r>
            <w:r>
              <w:t xml:space="preserve"> рук или </w:t>
            </w:r>
            <w:r w:rsidRPr="00F1012F">
              <w:t>ног</w:t>
            </w:r>
            <w:r>
              <w:t xml:space="preserve"> для сохранения равновесия на лыжах. Сюда же относится глубокий </w:t>
            </w:r>
            <w:r w:rsidRPr="000B7804">
              <w:t xml:space="preserve">присед при </w:t>
            </w:r>
            <w:r w:rsidRPr="0025373B">
              <w:t>отсутствии телемарка.</w:t>
            </w:r>
          </w:p>
        </w:tc>
      </w:tr>
      <w:tr w:rsidR="00075C33" w:rsidTr="002C3FD5"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5C33" w:rsidRDefault="00075C33" w:rsidP="00730DEC">
            <w:pPr>
              <w:pStyle w:val="TableParagraph"/>
              <w:spacing w:before="1" w:line="100" w:lineRule="atLeast"/>
              <w:ind w:left="104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i/>
              </w:rPr>
              <w:t>Skis</w:t>
            </w:r>
            <w:r>
              <w:rPr>
                <w:rFonts w:ascii="Times New Roman" w:hAnsi="Times New Roman"/>
                <w:i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Deficiencies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in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controlling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the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  <w:spacing w:val="-4"/>
              </w:rPr>
              <w:t>skis:</w:t>
            </w:r>
          </w:p>
          <w:p w:rsidR="00075C33" w:rsidRDefault="00075C33" w:rsidP="00730DEC">
            <w:pPr>
              <w:pStyle w:val="TableParagraph"/>
              <w:spacing w:before="1" w:line="100" w:lineRule="atLeast"/>
              <w:ind w:left="104"/>
              <w:rPr>
                <w:rFonts w:ascii="Times New Roman" w:hAnsi="Times New Roman"/>
              </w:rPr>
            </w:pPr>
          </w:p>
          <w:p w:rsidR="00075C33" w:rsidRDefault="00075C33" w:rsidP="00075C33">
            <w:pPr>
              <w:pStyle w:val="TableParagraph"/>
              <w:numPr>
                <w:ilvl w:val="0"/>
                <w:numId w:val="1"/>
              </w:numPr>
              <w:tabs>
                <w:tab w:val="left" w:pos="882"/>
              </w:tabs>
              <w:spacing w:before="2" w:line="244" w:lineRule="exact"/>
              <w:ind w:left="441" w:hanging="2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skis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not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parallel</w:t>
            </w:r>
          </w:p>
          <w:p w:rsidR="00075C33" w:rsidRDefault="00075C33" w:rsidP="00075C33">
            <w:pPr>
              <w:pStyle w:val="TableParagraph"/>
              <w:numPr>
                <w:ilvl w:val="0"/>
                <w:numId w:val="1"/>
              </w:numPr>
              <w:tabs>
                <w:tab w:val="left" w:pos="882"/>
              </w:tabs>
              <w:spacing w:line="244" w:lineRule="exact"/>
              <w:ind w:left="441" w:hanging="2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distance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between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the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skis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greater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than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two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ski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widths</w:t>
            </w:r>
          </w:p>
          <w:p w:rsidR="00075C33" w:rsidRPr="0060378B" w:rsidRDefault="00075C33" w:rsidP="00075C33">
            <w:pPr>
              <w:pStyle w:val="TableParagraph"/>
              <w:numPr>
                <w:ilvl w:val="0"/>
                <w:numId w:val="1"/>
              </w:numPr>
              <w:tabs>
                <w:tab w:val="left" w:pos="882"/>
              </w:tabs>
              <w:spacing w:line="221" w:lineRule="exact"/>
              <w:ind w:left="441" w:hanging="27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one</w:t>
            </w:r>
            <w:proofErr w:type="gramEnd"/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or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both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skis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on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edge.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5C33" w:rsidRDefault="00075C33" w:rsidP="00E2615D">
            <w:pPr>
              <w:pStyle w:val="TableContents"/>
              <w:jc w:val="center"/>
              <w:rPr>
                <w:i/>
              </w:rPr>
            </w:pPr>
            <w:r>
              <w:lastRenderedPageBreak/>
              <w:t>0.5-1.0</w:t>
            </w:r>
          </w:p>
        </w:tc>
        <w:tc>
          <w:tcPr>
            <w:tcW w:w="50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5C33" w:rsidRDefault="00075C33" w:rsidP="00730DEC">
            <w:pPr>
              <w:pStyle w:val="a0"/>
            </w:pPr>
            <w:r>
              <w:rPr>
                <w:i/>
              </w:rPr>
              <w:t>Лыжи</w:t>
            </w:r>
            <w:r>
              <w:t xml:space="preserve"> - недостатки в управлении лыжами:</w:t>
            </w:r>
          </w:p>
          <w:p w:rsidR="00075C33" w:rsidRDefault="00075C33" w:rsidP="00075C33">
            <w:pPr>
              <w:pStyle w:val="a0"/>
              <w:numPr>
                <w:ilvl w:val="0"/>
                <w:numId w:val="2"/>
              </w:numPr>
              <w:tabs>
                <w:tab w:val="left" w:pos="707"/>
              </w:tabs>
              <w:spacing w:after="0"/>
            </w:pPr>
            <w:r>
              <w:lastRenderedPageBreak/>
              <w:t>лыжи не параллельны</w:t>
            </w:r>
          </w:p>
          <w:p w:rsidR="00075C33" w:rsidRDefault="00075C33" w:rsidP="00075C33">
            <w:pPr>
              <w:pStyle w:val="a0"/>
              <w:numPr>
                <w:ilvl w:val="0"/>
                <w:numId w:val="2"/>
              </w:numPr>
              <w:tabs>
                <w:tab w:val="left" w:pos="707"/>
              </w:tabs>
              <w:spacing w:after="0"/>
            </w:pPr>
            <w:r>
              <w:t>расстояние между лыжами больше, чем две ширины лыжи</w:t>
            </w:r>
          </w:p>
          <w:p w:rsidR="00075C33" w:rsidRDefault="00075C33" w:rsidP="00075C33">
            <w:pPr>
              <w:pStyle w:val="a0"/>
              <w:numPr>
                <w:ilvl w:val="0"/>
                <w:numId w:val="2"/>
              </w:numPr>
              <w:tabs>
                <w:tab w:val="left" w:pos="707"/>
              </w:tabs>
            </w:pPr>
            <w:r>
              <w:t>одна или обе лыжи на канте.</w:t>
            </w:r>
          </w:p>
        </w:tc>
      </w:tr>
      <w:tr w:rsidR="00075C33" w:rsidTr="002C3FD5"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5C33" w:rsidRDefault="00075C33" w:rsidP="00AC08A0">
            <w:pPr>
              <w:pStyle w:val="TableParagraph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lastRenderedPageBreak/>
              <w:t>Outrun</w:t>
            </w:r>
            <w:r>
              <w:rPr>
                <w:rFonts w:ascii="Times New Roman" w:hAnsi="Times New Roman"/>
                <w:b/>
                <w:spacing w:val="-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</w:rPr>
              <w:t>Deduction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5C33" w:rsidRDefault="00075C33" w:rsidP="00AC08A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Max 7.0</w:t>
            </w:r>
          </w:p>
        </w:tc>
        <w:tc>
          <w:tcPr>
            <w:tcW w:w="50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5C33" w:rsidRDefault="00075C33" w:rsidP="00AC08A0">
            <w:pPr>
              <w:pStyle w:val="a0"/>
              <w:jc w:val="center"/>
            </w:pPr>
            <w:r>
              <w:rPr>
                <w:b/>
                <w:bCs/>
              </w:rPr>
              <w:t>Вычеты за выкат</w:t>
            </w:r>
          </w:p>
        </w:tc>
      </w:tr>
      <w:tr w:rsidR="00075C33" w:rsidTr="002C3FD5"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5C33" w:rsidRDefault="00075C33" w:rsidP="00EA06B7">
            <w:pPr>
              <w:pStyle w:val="TableParagraph"/>
              <w:spacing w:line="229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Minor</w:t>
            </w:r>
            <w:r>
              <w:rPr>
                <w:rFonts w:ascii="Times New Roman" w:hAnsi="Times New Roman"/>
                <w:i/>
                <w:spacing w:val="-8"/>
              </w:rPr>
              <w:t xml:space="preserve"> </w:t>
            </w:r>
            <w:r>
              <w:rPr>
                <w:rFonts w:ascii="Times New Roman" w:hAnsi="Times New Roman"/>
                <w:i/>
              </w:rPr>
              <w:t>Faults</w:t>
            </w:r>
            <w:r>
              <w:rPr>
                <w:rFonts w:ascii="Times New Roman" w:hAnsi="Times New Roman"/>
                <w:i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Small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deficiencies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during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the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outrun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phase:</w:t>
            </w:r>
          </w:p>
          <w:p w:rsidR="00075C33" w:rsidRDefault="00075C33" w:rsidP="00EA06B7">
            <w:pPr>
              <w:pStyle w:val="TableParagraph"/>
              <w:spacing w:line="229" w:lineRule="exact"/>
              <w:rPr>
                <w:rFonts w:ascii="Times New Roman" w:hAnsi="Times New Roman"/>
              </w:rPr>
            </w:pPr>
          </w:p>
          <w:p w:rsidR="00075C33" w:rsidRDefault="00075C33" w:rsidP="00EA06B7">
            <w:pPr>
              <w:pStyle w:val="TableParagraph"/>
              <w:spacing w:line="229" w:lineRule="exact"/>
              <w:rPr>
                <w:rFonts w:ascii="Times New Roman" w:hAnsi="Times New Roman"/>
              </w:rPr>
            </w:pPr>
          </w:p>
          <w:p w:rsidR="00075C33" w:rsidRDefault="00075C33" w:rsidP="00EA06B7">
            <w:pPr>
              <w:pStyle w:val="TableParagraph"/>
              <w:numPr>
                <w:ilvl w:val="0"/>
                <w:numId w:val="3"/>
              </w:numPr>
              <w:tabs>
                <w:tab w:val="left" w:pos="888"/>
              </w:tabs>
              <w:spacing w:before="1" w:line="245" w:lineRule="exact"/>
              <w:ind w:left="444" w:hanging="2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minor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periods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of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unsteadiness</w:t>
            </w:r>
          </w:p>
          <w:p w:rsidR="00075C33" w:rsidRDefault="00075C33" w:rsidP="00EA06B7">
            <w:pPr>
              <w:pStyle w:val="TableParagraph"/>
              <w:numPr>
                <w:ilvl w:val="0"/>
                <w:numId w:val="3"/>
              </w:numPr>
              <w:tabs>
                <w:tab w:val="left" w:pos="888"/>
              </w:tabs>
              <w:spacing w:line="244" w:lineRule="exact"/>
              <w:ind w:left="444" w:hanging="2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both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skis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not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set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in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flat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contact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with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the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skiing surface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and/or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not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parallel</w:t>
            </w:r>
          </w:p>
          <w:p w:rsidR="00075C33" w:rsidRDefault="00075C33" w:rsidP="00EA06B7">
            <w:pPr>
              <w:pStyle w:val="TableParagraph"/>
              <w:numPr>
                <w:ilvl w:val="0"/>
                <w:numId w:val="3"/>
              </w:numPr>
              <w:tabs>
                <w:tab w:val="left" w:pos="888"/>
              </w:tabs>
              <w:spacing w:line="244" w:lineRule="exact"/>
              <w:ind w:left="444" w:hanging="2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minor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deviation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from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skiing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in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the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direction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of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the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“fall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line”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(straight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down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the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hill)</w:t>
            </w:r>
          </w:p>
          <w:p w:rsidR="00075C33" w:rsidRPr="0060378B" w:rsidRDefault="00075C33" w:rsidP="00EA06B7">
            <w:pPr>
              <w:pStyle w:val="TableParagraph"/>
              <w:numPr>
                <w:ilvl w:val="0"/>
                <w:numId w:val="3"/>
              </w:numPr>
              <w:tabs>
                <w:tab w:val="left" w:pos="888"/>
              </w:tabs>
              <w:spacing w:line="221" w:lineRule="exact"/>
              <w:ind w:left="444" w:hanging="27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not</w:t>
            </w:r>
            <w:proofErr w:type="gramEnd"/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in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an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upright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body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position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before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starting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the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braking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phase.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5C33" w:rsidRDefault="00075C33" w:rsidP="00EA06B7">
            <w:pPr>
              <w:pStyle w:val="TableContents"/>
              <w:jc w:val="center"/>
              <w:rPr>
                <w:i/>
              </w:rPr>
            </w:pPr>
            <w:r>
              <w:t>0.5-1.5</w:t>
            </w:r>
          </w:p>
        </w:tc>
        <w:tc>
          <w:tcPr>
            <w:tcW w:w="50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5C33" w:rsidRDefault="00075C33" w:rsidP="00730DEC">
            <w:pPr>
              <w:pStyle w:val="a0"/>
            </w:pPr>
            <w:r>
              <w:rPr>
                <w:i/>
              </w:rPr>
              <w:t>Незначительные</w:t>
            </w:r>
            <w:r>
              <w:t xml:space="preserve"> </w:t>
            </w:r>
            <w:r>
              <w:rPr>
                <w:i/>
              </w:rPr>
              <w:t>недостатки</w:t>
            </w:r>
            <w:r>
              <w:t xml:space="preserve"> во время фазы выката:</w:t>
            </w:r>
          </w:p>
          <w:p w:rsidR="00075C33" w:rsidRDefault="00075C33" w:rsidP="00075C33">
            <w:pPr>
              <w:pStyle w:val="a0"/>
              <w:numPr>
                <w:ilvl w:val="0"/>
                <w:numId w:val="4"/>
              </w:numPr>
              <w:tabs>
                <w:tab w:val="left" w:pos="707"/>
              </w:tabs>
              <w:spacing w:after="0"/>
            </w:pPr>
            <w:r>
              <w:t>незначительные периоды неустойчивости</w:t>
            </w:r>
          </w:p>
          <w:p w:rsidR="00075C33" w:rsidRDefault="00075C33" w:rsidP="00075C33">
            <w:pPr>
              <w:pStyle w:val="a0"/>
              <w:numPr>
                <w:ilvl w:val="0"/>
                <w:numId w:val="4"/>
              </w:numPr>
              <w:tabs>
                <w:tab w:val="left" w:pos="707"/>
              </w:tabs>
              <w:spacing w:after="0"/>
            </w:pPr>
            <w:r>
              <w:t>обе лыжи не контактируют плоскостью с поверхностью горы приземления и/или не параллельны друг другу</w:t>
            </w:r>
          </w:p>
          <w:p w:rsidR="00075C33" w:rsidRDefault="00075C33" w:rsidP="00075C33">
            <w:pPr>
              <w:pStyle w:val="a0"/>
              <w:numPr>
                <w:ilvl w:val="0"/>
                <w:numId w:val="4"/>
              </w:numPr>
              <w:tabs>
                <w:tab w:val="left" w:pos="707"/>
              </w:tabs>
              <w:spacing w:after="0"/>
            </w:pPr>
            <w:r>
              <w:t>незначительное отклонение от движения в направлении «линии падения» (прямо вниз по склону)</w:t>
            </w:r>
          </w:p>
          <w:p w:rsidR="00075C33" w:rsidRDefault="00075C33" w:rsidP="00075C33">
            <w:pPr>
              <w:pStyle w:val="a0"/>
              <w:numPr>
                <w:ilvl w:val="0"/>
                <w:numId w:val="4"/>
              </w:numPr>
              <w:tabs>
                <w:tab w:val="left" w:pos="707"/>
              </w:tabs>
            </w:pPr>
            <w:r>
              <w:t xml:space="preserve">не вертикальное положение </w:t>
            </w:r>
            <w:r w:rsidRPr="0025373B">
              <w:t>туловища до «линии падения</w:t>
            </w:r>
            <w:r>
              <w:t>».</w:t>
            </w:r>
          </w:p>
        </w:tc>
      </w:tr>
      <w:tr w:rsidR="00075C33" w:rsidTr="002C3FD5">
        <w:trPr>
          <w:trHeight w:val="3301"/>
        </w:trPr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5C33" w:rsidRDefault="00075C33" w:rsidP="00EA06B7">
            <w:pPr>
              <w:pStyle w:val="TableParagraph"/>
              <w:spacing w:line="229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Significant</w:t>
            </w:r>
            <w:r>
              <w:rPr>
                <w:rFonts w:ascii="Times New Roman" w:hAnsi="Times New Roman"/>
                <w:i/>
                <w:spacing w:val="-9"/>
              </w:rPr>
              <w:t xml:space="preserve"> </w:t>
            </w:r>
            <w:r>
              <w:rPr>
                <w:rFonts w:ascii="Times New Roman" w:hAnsi="Times New Roman"/>
                <w:i/>
              </w:rPr>
              <w:t>Faults</w:t>
            </w:r>
            <w:r>
              <w:rPr>
                <w:rFonts w:ascii="Times New Roman" w:hAnsi="Times New Roman"/>
                <w:i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Larger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deficiencies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during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the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outrun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phase:</w:t>
            </w:r>
          </w:p>
          <w:p w:rsidR="00075C33" w:rsidRDefault="00075C33" w:rsidP="00EA06B7">
            <w:pPr>
              <w:pStyle w:val="TableParagraph"/>
              <w:spacing w:line="229" w:lineRule="exact"/>
              <w:rPr>
                <w:rFonts w:ascii="Times New Roman" w:hAnsi="Times New Roman"/>
              </w:rPr>
            </w:pPr>
          </w:p>
          <w:p w:rsidR="00075C33" w:rsidRDefault="00075C33" w:rsidP="00EA06B7">
            <w:pPr>
              <w:pStyle w:val="TableParagraph"/>
              <w:numPr>
                <w:ilvl w:val="0"/>
                <w:numId w:val="5"/>
              </w:numPr>
              <w:tabs>
                <w:tab w:val="left" w:pos="888"/>
              </w:tabs>
              <w:spacing w:before="1" w:line="245" w:lineRule="exact"/>
              <w:ind w:left="444" w:hanging="2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greater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visual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impression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of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skiing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balance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or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unsteadiness</w:t>
            </w:r>
          </w:p>
          <w:p w:rsidR="00075C33" w:rsidRDefault="00075C33" w:rsidP="00EA06B7">
            <w:pPr>
              <w:pStyle w:val="TableParagraph"/>
              <w:numPr>
                <w:ilvl w:val="0"/>
                <w:numId w:val="5"/>
              </w:numPr>
              <w:tabs>
                <w:tab w:val="left" w:pos="888"/>
              </w:tabs>
              <w:spacing w:line="244" w:lineRule="exact"/>
              <w:ind w:left="444" w:hanging="2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both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skis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not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set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in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flat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contact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with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the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skiing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surface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or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not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parallel</w:t>
            </w:r>
          </w:p>
          <w:p w:rsidR="00075C33" w:rsidRPr="0060378B" w:rsidRDefault="00075C33" w:rsidP="00EA06B7">
            <w:pPr>
              <w:pStyle w:val="TableParagraph"/>
              <w:numPr>
                <w:ilvl w:val="0"/>
                <w:numId w:val="5"/>
              </w:numPr>
              <w:tabs>
                <w:tab w:val="left" w:pos="888"/>
              </w:tabs>
              <w:spacing w:line="223" w:lineRule="exact"/>
              <w:ind w:left="444" w:hanging="27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a</w:t>
            </w:r>
            <w:proofErr w:type="gramEnd"/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large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deviation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from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skiing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in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the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direction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of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the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“fall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line”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(straight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down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the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hill).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5C33" w:rsidRDefault="00075C33" w:rsidP="00EA06B7">
            <w:pPr>
              <w:pStyle w:val="TableContents"/>
              <w:jc w:val="center"/>
              <w:rPr>
                <w:i/>
              </w:rPr>
            </w:pPr>
            <w:r>
              <w:t>2.0-2.5</w:t>
            </w:r>
          </w:p>
        </w:tc>
        <w:tc>
          <w:tcPr>
            <w:tcW w:w="50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5C33" w:rsidRDefault="00075C33" w:rsidP="00730DEC">
            <w:pPr>
              <w:pStyle w:val="a0"/>
            </w:pPr>
            <w:r>
              <w:rPr>
                <w:i/>
              </w:rPr>
              <w:t>Существенные</w:t>
            </w:r>
            <w:r>
              <w:t xml:space="preserve"> </w:t>
            </w:r>
            <w:r>
              <w:rPr>
                <w:i/>
              </w:rPr>
              <w:t>недостатки</w:t>
            </w:r>
            <w:r>
              <w:t xml:space="preserve"> в фазе выката:</w:t>
            </w:r>
          </w:p>
          <w:p w:rsidR="00075C33" w:rsidRDefault="00075C33" w:rsidP="00075C33">
            <w:pPr>
              <w:pStyle w:val="a0"/>
              <w:numPr>
                <w:ilvl w:val="0"/>
                <w:numId w:val="6"/>
              </w:numPr>
              <w:tabs>
                <w:tab w:val="left" w:pos="707"/>
              </w:tabs>
              <w:spacing w:after="0"/>
            </w:pPr>
            <w:r>
              <w:t xml:space="preserve">большее визуальное впечатление от нарушения равновесия или неустойчивости </w:t>
            </w:r>
          </w:p>
          <w:p w:rsidR="00075C33" w:rsidRDefault="00075C33" w:rsidP="00075C33">
            <w:pPr>
              <w:pStyle w:val="a0"/>
              <w:numPr>
                <w:ilvl w:val="0"/>
                <w:numId w:val="6"/>
              </w:numPr>
              <w:tabs>
                <w:tab w:val="left" w:pos="707"/>
              </w:tabs>
              <w:spacing w:after="0"/>
            </w:pPr>
            <w:r>
              <w:t>обе лыжи не контактируют плоскостью с поверхностью горы приземления или не параллельны друг другу</w:t>
            </w:r>
          </w:p>
          <w:p w:rsidR="00075C33" w:rsidRDefault="00075C33" w:rsidP="00075C33">
            <w:pPr>
              <w:pStyle w:val="a0"/>
              <w:numPr>
                <w:ilvl w:val="0"/>
                <w:numId w:val="6"/>
              </w:numPr>
              <w:tabs>
                <w:tab w:val="left" w:pos="707"/>
              </w:tabs>
            </w:pPr>
            <w:r>
              <w:t>большое отклонение от прямолинейного движения в направлении к «линии падения» (прямо вниз по склону).</w:t>
            </w:r>
          </w:p>
        </w:tc>
      </w:tr>
      <w:tr w:rsidR="00075C33" w:rsidTr="002C3FD5"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5C33" w:rsidRDefault="00EA06B7" w:rsidP="00EA06B7">
            <w:pPr>
              <w:pStyle w:val="TableParagraph"/>
              <w:spacing w:line="229" w:lineRule="exact"/>
              <w:ind w:left="0"/>
              <w:rPr>
                <w:rFonts w:ascii="Times New Roman" w:hAnsi="Times New Roman"/>
                <w:spacing w:val="-7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075C33">
              <w:rPr>
                <w:rFonts w:ascii="Times New Roman" w:hAnsi="Times New Roman"/>
                <w:i/>
              </w:rPr>
              <w:t>Major</w:t>
            </w:r>
            <w:r w:rsidR="00075C33">
              <w:rPr>
                <w:rFonts w:ascii="Times New Roman" w:hAnsi="Times New Roman"/>
                <w:i/>
                <w:spacing w:val="-8"/>
              </w:rPr>
              <w:t xml:space="preserve"> </w:t>
            </w:r>
            <w:r w:rsidR="00075C33">
              <w:rPr>
                <w:rFonts w:ascii="Times New Roman" w:hAnsi="Times New Roman"/>
                <w:i/>
              </w:rPr>
              <w:t>Faults</w:t>
            </w:r>
            <w:r w:rsidR="00075C33">
              <w:rPr>
                <w:rFonts w:ascii="Times New Roman" w:hAnsi="Times New Roman"/>
                <w:i/>
                <w:spacing w:val="-5"/>
              </w:rPr>
              <w:t xml:space="preserve"> </w:t>
            </w:r>
            <w:r w:rsidR="00075C33">
              <w:rPr>
                <w:rFonts w:ascii="Times New Roman" w:hAnsi="Times New Roman"/>
              </w:rPr>
              <w:t>–</w:t>
            </w:r>
          </w:p>
          <w:p w:rsidR="00075C33" w:rsidRDefault="00075C33" w:rsidP="00EA06B7">
            <w:pPr>
              <w:pStyle w:val="TableParagraph"/>
              <w:spacing w:line="229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Large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deficiencies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during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the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outrun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phase:</w:t>
            </w:r>
            <w:r>
              <w:rPr>
                <w:rFonts w:ascii="Times New Roman" w:hAnsi="Times New Roman"/>
                <w:spacing w:val="41"/>
              </w:rPr>
              <w:t xml:space="preserve"> </w:t>
            </w:r>
            <w:r>
              <w:rPr>
                <w:rFonts w:ascii="Times New Roman" w:hAnsi="Times New Roman"/>
              </w:rPr>
              <w:t>unsteadiness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and/or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the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  <w:spacing w:val="-4"/>
              </w:rPr>
              <w:t>risk</w:t>
            </w:r>
          </w:p>
          <w:p w:rsidR="00075C33" w:rsidRPr="0060378B" w:rsidRDefault="00075C33" w:rsidP="00EA06B7">
            <w:pPr>
              <w:pStyle w:val="TableParagraph"/>
              <w:spacing w:line="228" w:lineRule="exact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of</w:t>
            </w:r>
            <w:proofErr w:type="gramEnd"/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fall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either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before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or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at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the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fall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line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including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touching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the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surface/ski(s)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with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one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hand during the landing or the outrun phase.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5C33" w:rsidRPr="0060378B" w:rsidRDefault="00075C33" w:rsidP="00EA06B7">
            <w:pPr>
              <w:pStyle w:val="TableContents"/>
              <w:jc w:val="center"/>
              <w:rPr>
                <w:lang w:val="en-US"/>
              </w:rPr>
            </w:pPr>
          </w:p>
          <w:p w:rsidR="00075C33" w:rsidRDefault="00075C33" w:rsidP="00EA06B7">
            <w:pPr>
              <w:pStyle w:val="TableContents"/>
              <w:jc w:val="center"/>
              <w:rPr>
                <w:i/>
              </w:rPr>
            </w:pPr>
            <w:r>
              <w:t>3.0</w:t>
            </w:r>
          </w:p>
        </w:tc>
        <w:tc>
          <w:tcPr>
            <w:tcW w:w="50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5C33" w:rsidRDefault="00075C33" w:rsidP="00730DEC">
            <w:pPr>
              <w:pStyle w:val="a0"/>
            </w:pPr>
            <w:r>
              <w:rPr>
                <w:i/>
              </w:rPr>
              <w:t>Значительные</w:t>
            </w:r>
            <w:r>
              <w:t xml:space="preserve"> </w:t>
            </w:r>
            <w:r>
              <w:rPr>
                <w:i/>
              </w:rPr>
              <w:t>недостатки</w:t>
            </w:r>
            <w:r>
              <w:t xml:space="preserve"> во время фазы выката: неустойчивость и/или риск падения до или на «линии падения», включая касание одной рукой поверхности горы/лыж(и) во время приземления или фазы выката.</w:t>
            </w:r>
          </w:p>
        </w:tc>
      </w:tr>
      <w:tr w:rsidR="00075C33" w:rsidTr="002C3FD5"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5C33" w:rsidRDefault="00075C33" w:rsidP="00EA06B7">
            <w:pPr>
              <w:pStyle w:val="TableParagraph"/>
              <w:spacing w:before="2" w:line="100" w:lineRule="atLeast"/>
              <w:ind w:right="1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Loss of Control </w:t>
            </w:r>
            <w:r>
              <w:rPr>
                <w:rFonts w:ascii="Times New Roman" w:hAnsi="Times New Roman"/>
              </w:rPr>
              <w:t>– This includes passing through the transition curve and/or over the fall line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with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both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hands,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the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back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or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posterior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of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the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body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touching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the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surface/ski(s) during</w:t>
            </w:r>
          </w:p>
          <w:p w:rsidR="00075C33" w:rsidRPr="0060378B" w:rsidRDefault="00075C33" w:rsidP="00EA06B7">
            <w:pPr>
              <w:pStyle w:val="TableParagraph"/>
              <w:spacing w:line="209" w:lineRule="exact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the</w:t>
            </w:r>
            <w:proofErr w:type="gramEnd"/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landing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or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outrun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phase.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5C33" w:rsidRDefault="00075C33" w:rsidP="00EA06B7">
            <w:pPr>
              <w:pStyle w:val="TableContents"/>
              <w:jc w:val="center"/>
              <w:rPr>
                <w:i/>
              </w:rPr>
            </w:pPr>
            <w:r>
              <w:t>4.0-5.0</w:t>
            </w:r>
          </w:p>
        </w:tc>
        <w:tc>
          <w:tcPr>
            <w:tcW w:w="50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5C33" w:rsidRDefault="00075C33" w:rsidP="00730DEC">
            <w:pPr>
              <w:pStyle w:val="a0"/>
            </w:pPr>
            <w:r>
              <w:rPr>
                <w:i/>
              </w:rPr>
              <w:t xml:space="preserve">Потеря контроля управления </w:t>
            </w:r>
            <w:r>
              <w:t>- включает прохождение радиуса горы приземления и</w:t>
            </w:r>
            <w:r w:rsidRPr="000B7804">
              <w:rPr>
                <w:color w:val="FF0000"/>
              </w:rPr>
              <w:t>/или</w:t>
            </w:r>
            <w:r>
              <w:t xml:space="preserve"> «линии падения» с обеими руками, спиной или тазом, касающимися поверхности горы/лыж(и) во время приземления или выката.</w:t>
            </w:r>
          </w:p>
          <w:p w:rsidR="00075C33" w:rsidRPr="000B7804" w:rsidRDefault="00075C33" w:rsidP="00730DEC">
            <w:pPr>
              <w:pStyle w:val="a0"/>
              <w:rPr>
                <w:color w:val="FF0000"/>
              </w:rPr>
            </w:pPr>
            <w:r w:rsidRPr="000B7804">
              <w:rPr>
                <w:color w:val="FF0000"/>
              </w:rPr>
              <w:t xml:space="preserve">В случае возникновения данной ошибки в фазе выката с пересечением «линии падения» </w:t>
            </w:r>
            <w:r>
              <w:rPr>
                <w:color w:val="FF0000"/>
              </w:rPr>
              <w:t>см. пункт выката - «падение»</w:t>
            </w:r>
          </w:p>
        </w:tc>
      </w:tr>
      <w:tr w:rsidR="00075C33" w:rsidTr="002C3FD5"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5C33" w:rsidRPr="0060378B" w:rsidRDefault="00075C33" w:rsidP="00730DEC">
            <w:pPr>
              <w:pStyle w:val="TableParagraph"/>
              <w:spacing w:line="212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fall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on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or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before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the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fall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  <w:spacing w:val="-4"/>
              </w:rPr>
              <w:t>line.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5C33" w:rsidRDefault="00075C33" w:rsidP="009656EF">
            <w:pPr>
              <w:pStyle w:val="TableContents"/>
              <w:jc w:val="center"/>
            </w:pPr>
            <w:r>
              <w:t>7.0</w:t>
            </w:r>
          </w:p>
        </w:tc>
        <w:tc>
          <w:tcPr>
            <w:tcW w:w="50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5C33" w:rsidRDefault="00075C33" w:rsidP="00730DEC">
            <w:pPr>
              <w:pStyle w:val="a0"/>
            </w:pPr>
            <w:r>
              <w:t>Падение до или на «линии падения».</w:t>
            </w:r>
          </w:p>
        </w:tc>
      </w:tr>
    </w:tbl>
    <w:p w:rsidR="00C1039D" w:rsidRDefault="00C1039D" w:rsidP="007C571B"/>
    <w:p w:rsidR="006F171D" w:rsidRPr="006F171D" w:rsidRDefault="006F171D" w:rsidP="00075C33">
      <w:pPr>
        <w:ind w:firstLine="708"/>
        <w:rPr>
          <w:b/>
        </w:rPr>
      </w:pPr>
      <w:r>
        <w:lastRenderedPageBreak/>
        <w:t xml:space="preserve">               </w:t>
      </w:r>
      <w:r w:rsidRPr="006F171D">
        <w:rPr>
          <w:b/>
        </w:rPr>
        <w:t>DEFINITIONS                                                    ОПРЕДЕЛЕНИЯ</w:t>
      </w:r>
    </w:p>
    <w:p w:rsidR="006F171D" w:rsidRDefault="006F171D" w:rsidP="00075C33">
      <w:pPr>
        <w:ind w:firstLine="708"/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E44A2F" w:rsidRPr="00E44A2F" w:rsidTr="00D97249">
        <w:tc>
          <w:tcPr>
            <w:tcW w:w="4815" w:type="dxa"/>
          </w:tcPr>
          <w:p w:rsidR="00E44A2F" w:rsidRPr="00E44A2F" w:rsidRDefault="00E44A2F" w:rsidP="00E44A2F">
            <w:pPr>
              <w:rPr>
                <w:b/>
                <w:lang w:val="en-US"/>
              </w:rPr>
            </w:pPr>
            <w:r w:rsidRPr="00C17298">
              <w:rPr>
                <w:lang w:val="en-US"/>
              </w:rPr>
              <w:t xml:space="preserve">  </w:t>
            </w:r>
            <w:r w:rsidRPr="00E44A2F">
              <w:rPr>
                <w:b/>
                <w:lang w:val="en-US"/>
              </w:rPr>
              <w:t>Flight</w:t>
            </w:r>
          </w:p>
          <w:p w:rsidR="00E44A2F" w:rsidRPr="00E44A2F" w:rsidRDefault="00E44A2F" w:rsidP="00E44A2F">
            <w:pPr>
              <w:rPr>
                <w:lang w:val="en-US"/>
              </w:rPr>
            </w:pPr>
            <w:r w:rsidRPr="00E44A2F">
              <w:rPr>
                <w:lang w:val="en-US"/>
              </w:rPr>
              <w:t>The phase of the jump from the takeoff point to the point where the athlete begins the transition to landing.</w:t>
            </w:r>
          </w:p>
          <w:p w:rsidR="00E44A2F" w:rsidRPr="00E44A2F" w:rsidRDefault="00E44A2F" w:rsidP="00E44A2F">
            <w:pPr>
              <w:rPr>
                <w:lang w:val="en-US"/>
              </w:rPr>
            </w:pPr>
          </w:p>
          <w:p w:rsidR="00E44A2F" w:rsidRPr="00E44A2F" w:rsidRDefault="00E44A2F" w:rsidP="00E44A2F">
            <w:pPr>
              <w:rPr>
                <w:lang w:val="en-US"/>
              </w:rPr>
            </w:pPr>
            <w:r w:rsidRPr="00E44A2F">
              <w:rPr>
                <w:lang w:val="en-US"/>
              </w:rPr>
              <w:t>Proper Execution of the Flight:</w:t>
            </w:r>
          </w:p>
          <w:p w:rsidR="00E44A2F" w:rsidRPr="00E44A2F" w:rsidRDefault="00E44A2F" w:rsidP="00E44A2F">
            <w:pPr>
              <w:rPr>
                <w:lang w:val="en-US"/>
              </w:rPr>
            </w:pPr>
            <w:r w:rsidRPr="00E44A2F">
              <w:rPr>
                <w:lang w:val="en-US"/>
              </w:rPr>
              <w:t>–</w:t>
            </w:r>
            <w:r w:rsidRPr="00E44A2F">
              <w:rPr>
                <w:lang w:val="en-US"/>
              </w:rPr>
              <w:tab/>
              <w:t>a dynamic move from the takeoff that enables a smooth transition into an aerodynamic flying position,</w:t>
            </w:r>
          </w:p>
          <w:p w:rsidR="00E44A2F" w:rsidRPr="00E44A2F" w:rsidRDefault="00E44A2F" w:rsidP="00E44A2F">
            <w:pPr>
              <w:rPr>
                <w:lang w:val="en-US"/>
              </w:rPr>
            </w:pPr>
            <w:r w:rsidRPr="00E44A2F">
              <w:rPr>
                <w:lang w:val="en-US"/>
              </w:rPr>
              <w:t>–</w:t>
            </w:r>
            <w:r w:rsidRPr="00E44A2F">
              <w:rPr>
                <w:lang w:val="en-US"/>
              </w:rPr>
              <w:tab/>
              <w:t>where the athlete maintains the maximum forward speed and generates the greatest lift,</w:t>
            </w:r>
          </w:p>
          <w:p w:rsidR="00E44A2F" w:rsidRPr="00E44A2F" w:rsidRDefault="00E44A2F" w:rsidP="00E44A2F">
            <w:pPr>
              <w:rPr>
                <w:lang w:val="en-US"/>
              </w:rPr>
            </w:pPr>
            <w:r w:rsidRPr="00E44A2F">
              <w:rPr>
                <w:lang w:val="en-US"/>
              </w:rPr>
              <w:t>–</w:t>
            </w:r>
            <w:r w:rsidRPr="00E44A2F">
              <w:rPr>
                <w:lang w:val="en-US"/>
              </w:rPr>
              <w:tab/>
            </w:r>
            <w:proofErr w:type="gramStart"/>
            <w:r w:rsidRPr="00E44A2F">
              <w:rPr>
                <w:lang w:val="en-US"/>
              </w:rPr>
              <w:t>symmetrically</w:t>
            </w:r>
            <w:proofErr w:type="gramEnd"/>
            <w:r w:rsidRPr="00E44A2F">
              <w:rPr>
                <w:lang w:val="en-US"/>
              </w:rPr>
              <w:t xml:space="preserve"> using the arms, legs, hips and skis throughout the flight.</w:t>
            </w:r>
          </w:p>
        </w:tc>
        <w:tc>
          <w:tcPr>
            <w:tcW w:w="4819" w:type="dxa"/>
          </w:tcPr>
          <w:p w:rsidR="00E44A2F" w:rsidRPr="00E44A2F" w:rsidRDefault="00E44A2F" w:rsidP="00E44A2F">
            <w:r w:rsidRPr="00E44A2F">
              <w:rPr>
                <w:b/>
              </w:rPr>
              <w:t>Полет</w:t>
            </w:r>
            <w:r w:rsidRPr="00E44A2F">
              <w:t xml:space="preserve"> - фаза прыжка, которая длится от края стола отрыва до момента, когда спортсмен начинает готовиться к приземлению.</w:t>
            </w:r>
          </w:p>
          <w:p w:rsidR="00E44A2F" w:rsidRPr="00E44A2F" w:rsidRDefault="00E44A2F" w:rsidP="00E44A2F">
            <w:r w:rsidRPr="00E44A2F">
              <w:t>Правильное выполнение полета:</w:t>
            </w:r>
          </w:p>
          <w:p w:rsidR="00E44A2F" w:rsidRPr="00E44A2F" w:rsidRDefault="00E44A2F" w:rsidP="00E44A2F">
            <w:r w:rsidRPr="00E44A2F">
              <w:t>•</w:t>
            </w:r>
            <w:r w:rsidRPr="00E44A2F">
              <w:tab/>
              <w:t>динамичное движение от края стола отрыва, обеспечивающее гармоничный переход в аэродинамически выгодную позицию полета,</w:t>
            </w:r>
          </w:p>
          <w:p w:rsidR="00E44A2F" w:rsidRPr="00E44A2F" w:rsidRDefault="00E44A2F" w:rsidP="00E44A2F">
            <w:r w:rsidRPr="00E44A2F">
              <w:t>•</w:t>
            </w:r>
            <w:r w:rsidRPr="00E44A2F">
              <w:tab/>
              <w:t>где спортсмен сохраняет максимальную скорость движения и оптимально использует подъёмную силу;</w:t>
            </w:r>
          </w:p>
          <w:p w:rsidR="00E44A2F" w:rsidRDefault="00E44A2F" w:rsidP="00E44A2F">
            <w:r w:rsidRPr="00E44A2F">
              <w:t>•</w:t>
            </w:r>
            <w:r w:rsidRPr="00E44A2F">
              <w:tab/>
              <w:t>симметрично располагая руки, ноги и лыжи на протяжении всего полета.</w:t>
            </w:r>
          </w:p>
          <w:p w:rsidR="00F35338" w:rsidRPr="00E44A2F" w:rsidRDefault="00F35338" w:rsidP="00E44A2F"/>
        </w:tc>
      </w:tr>
      <w:tr w:rsidR="00E44A2F" w:rsidRPr="00E44A2F" w:rsidTr="00D97249">
        <w:tc>
          <w:tcPr>
            <w:tcW w:w="4815" w:type="dxa"/>
          </w:tcPr>
          <w:p w:rsidR="0079783E" w:rsidRDefault="00E44A2F" w:rsidP="00E44A2F">
            <w:pPr>
              <w:spacing w:before="220"/>
              <w:outlineLvl w:val="0"/>
              <w:rPr>
                <w:rFonts w:eastAsia="Arial" w:cs="Arial"/>
                <w:b/>
                <w:bCs/>
                <w:spacing w:val="-2"/>
                <w:lang w:val="en-US" w:eastAsia="ar-SA" w:bidi="ar-SA"/>
              </w:rPr>
            </w:pPr>
            <w:r w:rsidRPr="0079783E">
              <w:rPr>
                <w:rFonts w:eastAsia="Arial" w:cs="Arial"/>
                <w:b/>
                <w:bCs/>
                <w:spacing w:val="-2"/>
                <w:lang w:eastAsia="ar-SA" w:bidi="ar-SA"/>
              </w:rPr>
              <w:t xml:space="preserve">  </w:t>
            </w:r>
            <w:r w:rsidRPr="00E44A2F">
              <w:rPr>
                <w:rFonts w:eastAsia="Arial" w:cs="Arial"/>
                <w:b/>
                <w:bCs/>
                <w:spacing w:val="-2"/>
                <w:lang w:val="en-US" w:eastAsia="ar-SA" w:bidi="ar-SA"/>
              </w:rPr>
              <w:t>Landing</w:t>
            </w:r>
          </w:p>
          <w:p w:rsidR="0079783E" w:rsidRPr="0079783E" w:rsidRDefault="0079783E" w:rsidP="00E44A2F">
            <w:pPr>
              <w:spacing w:before="220"/>
              <w:outlineLvl w:val="0"/>
              <w:rPr>
                <w:rFonts w:eastAsia="Arial" w:cs="Arial"/>
                <w:b/>
                <w:bCs/>
                <w:spacing w:val="-2"/>
                <w:lang w:val="en-US" w:eastAsia="ar-SA" w:bidi="ar-SA"/>
              </w:rPr>
            </w:pPr>
            <w:proofErr w:type="spellStart"/>
            <w:r>
              <w:rPr>
                <w:i/>
              </w:rPr>
              <w:t>Approach</w:t>
            </w:r>
            <w:proofErr w:type="spellEnd"/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</w:rPr>
              <w:t>to</w:t>
            </w:r>
            <w:proofErr w:type="spellEnd"/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Landing</w:t>
            </w:r>
            <w:proofErr w:type="spellEnd"/>
          </w:p>
          <w:p w:rsidR="00E44A2F" w:rsidRPr="00E44A2F" w:rsidRDefault="00E44A2F" w:rsidP="00E44A2F">
            <w:pPr>
              <w:spacing w:before="1"/>
              <w:ind w:left="100"/>
            </w:pPr>
            <w:r w:rsidRPr="00E44A2F">
              <w:rPr>
                <w:lang w:val="en-US"/>
              </w:rPr>
              <w:t>The</w:t>
            </w:r>
            <w:r w:rsidRPr="00E44A2F">
              <w:rPr>
                <w:spacing w:val="-5"/>
                <w:lang w:val="en-US"/>
              </w:rPr>
              <w:t xml:space="preserve"> </w:t>
            </w:r>
            <w:r w:rsidRPr="00E44A2F">
              <w:rPr>
                <w:lang w:val="en-US"/>
              </w:rPr>
              <w:t>phase</w:t>
            </w:r>
            <w:r w:rsidRPr="00E44A2F">
              <w:rPr>
                <w:spacing w:val="-4"/>
                <w:lang w:val="en-US"/>
              </w:rPr>
              <w:t xml:space="preserve"> </w:t>
            </w:r>
            <w:r w:rsidRPr="00E44A2F">
              <w:rPr>
                <w:lang w:val="en-US"/>
              </w:rPr>
              <w:t>of</w:t>
            </w:r>
            <w:r w:rsidRPr="00E44A2F">
              <w:rPr>
                <w:spacing w:val="-2"/>
                <w:lang w:val="en-US"/>
              </w:rPr>
              <w:t xml:space="preserve"> </w:t>
            </w:r>
            <w:r w:rsidRPr="00E44A2F">
              <w:rPr>
                <w:lang w:val="en-US"/>
              </w:rPr>
              <w:t>the</w:t>
            </w:r>
            <w:r w:rsidRPr="00E44A2F">
              <w:rPr>
                <w:spacing w:val="-2"/>
                <w:lang w:val="en-US"/>
              </w:rPr>
              <w:t xml:space="preserve"> </w:t>
            </w:r>
            <w:r w:rsidRPr="00E44A2F">
              <w:rPr>
                <w:lang w:val="en-US"/>
              </w:rPr>
              <w:t>jump</w:t>
            </w:r>
            <w:r w:rsidRPr="00E44A2F">
              <w:rPr>
                <w:spacing w:val="-2"/>
                <w:lang w:val="en-US"/>
              </w:rPr>
              <w:t xml:space="preserve"> </w:t>
            </w:r>
            <w:r w:rsidRPr="00E44A2F">
              <w:rPr>
                <w:lang w:val="en-US"/>
              </w:rPr>
              <w:t>from</w:t>
            </w:r>
            <w:r w:rsidRPr="00E44A2F">
              <w:rPr>
                <w:spacing w:val="-2"/>
                <w:lang w:val="en-US"/>
              </w:rPr>
              <w:t xml:space="preserve"> </w:t>
            </w:r>
            <w:r w:rsidRPr="00E44A2F">
              <w:rPr>
                <w:lang w:val="en-US"/>
              </w:rPr>
              <w:t>where</w:t>
            </w:r>
            <w:r w:rsidRPr="00E44A2F">
              <w:rPr>
                <w:spacing w:val="-4"/>
                <w:lang w:val="en-US"/>
              </w:rPr>
              <w:t xml:space="preserve"> </w:t>
            </w:r>
            <w:r w:rsidRPr="00E44A2F">
              <w:rPr>
                <w:lang w:val="en-US"/>
              </w:rPr>
              <w:t>the</w:t>
            </w:r>
            <w:r w:rsidRPr="00E44A2F">
              <w:rPr>
                <w:spacing w:val="-3"/>
                <w:lang w:val="en-US"/>
              </w:rPr>
              <w:t xml:space="preserve"> </w:t>
            </w:r>
            <w:r w:rsidRPr="00E44A2F">
              <w:rPr>
                <w:lang w:val="en-US"/>
              </w:rPr>
              <w:t>athlete</w:t>
            </w:r>
            <w:r w:rsidRPr="00E44A2F">
              <w:rPr>
                <w:spacing w:val="-4"/>
                <w:lang w:val="en-US"/>
              </w:rPr>
              <w:t xml:space="preserve"> </w:t>
            </w:r>
            <w:r w:rsidRPr="00E44A2F">
              <w:rPr>
                <w:lang w:val="en-US"/>
              </w:rPr>
              <w:t>transitions</w:t>
            </w:r>
            <w:r w:rsidRPr="00E44A2F">
              <w:rPr>
                <w:spacing w:val="-3"/>
                <w:lang w:val="en-US"/>
              </w:rPr>
              <w:t xml:space="preserve"> </w:t>
            </w:r>
            <w:r w:rsidRPr="00E44A2F">
              <w:rPr>
                <w:lang w:val="en-US"/>
              </w:rPr>
              <w:t>from</w:t>
            </w:r>
            <w:r w:rsidRPr="00E44A2F">
              <w:rPr>
                <w:spacing w:val="-4"/>
                <w:lang w:val="en-US"/>
              </w:rPr>
              <w:t xml:space="preserve"> </w:t>
            </w:r>
            <w:r w:rsidRPr="00E44A2F">
              <w:rPr>
                <w:lang w:val="en-US"/>
              </w:rPr>
              <w:t>the</w:t>
            </w:r>
            <w:r w:rsidRPr="00E44A2F">
              <w:rPr>
                <w:spacing w:val="-5"/>
                <w:lang w:val="en-US"/>
              </w:rPr>
              <w:t xml:space="preserve"> </w:t>
            </w:r>
            <w:r w:rsidRPr="00E44A2F">
              <w:rPr>
                <w:lang w:val="en-US"/>
              </w:rPr>
              <w:t>flight</w:t>
            </w:r>
            <w:r w:rsidRPr="00E44A2F">
              <w:rPr>
                <w:spacing w:val="-4"/>
                <w:lang w:val="en-US"/>
              </w:rPr>
              <w:t xml:space="preserve"> </w:t>
            </w:r>
            <w:r w:rsidRPr="00E44A2F">
              <w:rPr>
                <w:lang w:val="en-US"/>
              </w:rPr>
              <w:t>to</w:t>
            </w:r>
            <w:r w:rsidRPr="00E44A2F">
              <w:rPr>
                <w:spacing w:val="-4"/>
                <w:lang w:val="en-US"/>
              </w:rPr>
              <w:t xml:space="preserve"> </w:t>
            </w:r>
            <w:r w:rsidRPr="00E44A2F">
              <w:rPr>
                <w:lang w:val="en-US"/>
              </w:rPr>
              <w:t>where</w:t>
            </w:r>
            <w:r w:rsidRPr="00E44A2F">
              <w:rPr>
                <w:spacing w:val="-4"/>
                <w:lang w:val="en-US"/>
              </w:rPr>
              <w:t xml:space="preserve"> </w:t>
            </w:r>
            <w:r w:rsidRPr="00E44A2F">
              <w:rPr>
                <w:lang w:val="en-US"/>
              </w:rPr>
              <w:t>the athlete’s</w:t>
            </w:r>
            <w:r w:rsidRPr="00E44A2F">
              <w:rPr>
                <w:spacing w:val="-3"/>
                <w:lang w:val="en-US"/>
              </w:rPr>
              <w:t xml:space="preserve"> </w:t>
            </w:r>
            <w:r w:rsidRPr="00E44A2F">
              <w:rPr>
                <w:lang w:val="en-US"/>
              </w:rPr>
              <w:t>weight</w:t>
            </w:r>
            <w:r w:rsidRPr="00E44A2F">
              <w:rPr>
                <w:spacing w:val="-2"/>
                <w:lang w:val="en-US"/>
              </w:rPr>
              <w:t xml:space="preserve"> </w:t>
            </w:r>
            <w:r w:rsidRPr="00E44A2F">
              <w:rPr>
                <w:lang w:val="en-US"/>
              </w:rPr>
              <w:t>is</w:t>
            </w:r>
            <w:r w:rsidRPr="00E44A2F">
              <w:rPr>
                <w:spacing w:val="-3"/>
                <w:lang w:val="en-US"/>
              </w:rPr>
              <w:t xml:space="preserve"> </w:t>
            </w:r>
            <w:r w:rsidRPr="00E44A2F">
              <w:rPr>
                <w:lang w:val="en-US"/>
              </w:rPr>
              <w:t>on the landing surface.</w:t>
            </w:r>
            <w:r w:rsidRPr="00E44A2F">
              <w:rPr>
                <w:spacing w:val="40"/>
                <w:lang w:val="en-US"/>
              </w:rPr>
              <w:t xml:space="preserve"> </w:t>
            </w:r>
            <w:proofErr w:type="spellStart"/>
            <w:r w:rsidRPr="00E44A2F">
              <w:t>It</w:t>
            </w:r>
            <w:proofErr w:type="spellEnd"/>
            <w:r w:rsidRPr="00E44A2F">
              <w:t xml:space="preserve"> </w:t>
            </w:r>
            <w:proofErr w:type="spellStart"/>
            <w:r w:rsidRPr="00E44A2F">
              <w:t>begins</w:t>
            </w:r>
            <w:proofErr w:type="spellEnd"/>
            <w:r w:rsidRPr="00E44A2F">
              <w:t xml:space="preserve"> </w:t>
            </w:r>
            <w:proofErr w:type="spellStart"/>
            <w:r w:rsidRPr="00E44A2F">
              <w:t>just</w:t>
            </w:r>
            <w:proofErr w:type="spellEnd"/>
            <w:r w:rsidRPr="00E44A2F">
              <w:t xml:space="preserve"> </w:t>
            </w:r>
            <w:proofErr w:type="spellStart"/>
            <w:r w:rsidRPr="00E44A2F">
              <w:t>prior</w:t>
            </w:r>
            <w:proofErr w:type="spellEnd"/>
            <w:r w:rsidRPr="00E44A2F">
              <w:t xml:space="preserve"> </w:t>
            </w:r>
            <w:proofErr w:type="spellStart"/>
            <w:r w:rsidRPr="00E44A2F">
              <w:t>to</w:t>
            </w:r>
            <w:proofErr w:type="spellEnd"/>
            <w:r w:rsidRPr="00E44A2F">
              <w:t xml:space="preserve"> </w:t>
            </w:r>
            <w:proofErr w:type="spellStart"/>
            <w:r w:rsidRPr="00E44A2F">
              <w:t>touching</w:t>
            </w:r>
            <w:proofErr w:type="spellEnd"/>
            <w:r w:rsidRPr="00E44A2F">
              <w:t xml:space="preserve"> </w:t>
            </w:r>
            <w:proofErr w:type="spellStart"/>
            <w:r w:rsidRPr="00E44A2F">
              <w:t>down</w:t>
            </w:r>
            <w:proofErr w:type="spellEnd"/>
            <w:r w:rsidRPr="00E44A2F">
              <w:t xml:space="preserve"> </w:t>
            </w:r>
            <w:proofErr w:type="spellStart"/>
            <w:r w:rsidRPr="00E44A2F">
              <w:t>by</w:t>
            </w:r>
            <w:proofErr w:type="spellEnd"/>
            <w:r w:rsidRPr="00E44A2F">
              <w:t xml:space="preserve"> </w:t>
            </w:r>
            <w:proofErr w:type="spellStart"/>
            <w:r w:rsidRPr="00E44A2F">
              <w:t>simultaneously</w:t>
            </w:r>
            <w:proofErr w:type="spellEnd"/>
            <w:r w:rsidRPr="00E44A2F">
              <w:t>:</w:t>
            </w:r>
          </w:p>
          <w:p w:rsidR="00E44A2F" w:rsidRPr="00E44A2F" w:rsidRDefault="00E44A2F" w:rsidP="00E44A2F">
            <w:pPr>
              <w:numPr>
                <w:ilvl w:val="0"/>
                <w:numId w:val="7"/>
              </w:numPr>
              <w:tabs>
                <w:tab w:val="left" w:pos="1640"/>
              </w:tabs>
              <w:spacing w:before="2" w:line="244" w:lineRule="exact"/>
              <w:rPr>
                <w:rFonts w:eastAsia="Arial MT" w:cs="Arial MT"/>
                <w:lang w:val="en-US" w:eastAsia="ar-SA" w:bidi="ar-SA"/>
              </w:rPr>
            </w:pPr>
            <w:r w:rsidRPr="00E44A2F">
              <w:rPr>
                <w:rFonts w:eastAsia="Arial MT" w:cs="Arial MT"/>
                <w:lang w:val="en-US" w:eastAsia="ar-SA" w:bidi="ar-SA"/>
              </w:rPr>
              <w:t>lifting</w:t>
            </w:r>
            <w:r w:rsidRPr="00E44A2F">
              <w:rPr>
                <w:rFonts w:eastAsia="Arial MT" w:cs="Arial MT"/>
                <w:spacing w:val="-8"/>
                <w:lang w:val="en-US" w:eastAsia="ar-SA" w:bidi="ar-SA"/>
              </w:rPr>
              <w:t xml:space="preserve"> </w:t>
            </w:r>
            <w:r w:rsidRPr="00E44A2F">
              <w:rPr>
                <w:rFonts w:eastAsia="Arial MT" w:cs="Arial MT"/>
                <w:lang w:val="en-US" w:eastAsia="ar-SA" w:bidi="ar-SA"/>
              </w:rPr>
              <w:t>the</w:t>
            </w:r>
            <w:r w:rsidRPr="00E44A2F">
              <w:rPr>
                <w:rFonts w:eastAsia="Arial MT" w:cs="Arial MT"/>
                <w:spacing w:val="-8"/>
                <w:lang w:val="en-US" w:eastAsia="ar-SA" w:bidi="ar-SA"/>
              </w:rPr>
              <w:t xml:space="preserve"> </w:t>
            </w:r>
            <w:r w:rsidRPr="00E44A2F">
              <w:rPr>
                <w:rFonts w:eastAsia="Arial MT" w:cs="Arial MT"/>
                <w:lang w:val="en-US" w:eastAsia="ar-SA" w:bidi="ar-SA"/>
              </w:rPr>
              <w:t>chest</w:t>
            </w:r>
            <w:r w:rsidRPr="00E44A2F">
              <w:rPr>
                <w:rFonts w:eastAsia="Arial MT" w:cs="Arial MT"/>
                <w:spacing w:val="-7"/>
                <w:lang w:val="en-US" w:eastAsia="ar-SA" w:bidi="ar-SA"/>
              </w:rPr>
              <w:t xml:space="preserve"> </w:t>
            </w:r>
            <w:r w:rsidRPr="00E44A2F">
              <w:rPr>
                <w:rFonts w:eastAsia="Arial MT" w:cs="Arial MT"/>
                <w:lang w:val="en-US" w:eastAsia="ar-SA" w:bidi="ar-SA"/>
              </w:rPr>
              <w:t>toward</w:t>
            </w:r>
            <w:r w:rsidRPr="00E44A2F">
              <w:rPr>
                <w:rFonts w:eastAsia="Arial MT" w:cs="Arial MT"/>
                <w:spacing w:val="-8"/>
                <w:lang w:val="en-US" w:eastAsia="ar-SA" w:bidi="ar-SA"/>
              </w:rPr>
              <w:t xml:space="preserve"> </w:t>
            </w:r>
            <w:r w:rsidRPr="00E44A2F">
              <w:rPr>
                <w:rFonts w:eastAsia="Arial MT" w:cs="Arial MT"/>
                <w:spacing w:val="-2"/>
                <w:lang w:val="en-US" w:eastAsia="ar-SA" w:bidi="ar-SA"/>
              </w:rPr>
              <w:t>vertical,</w:t>
            </w:r>
          </w:p>
          <w:p w:rsidR="00E44A2F" w:rsidRPr="00E44A2F" w:rsidRDefault="00E44A2F" w:rsidP="00E44A2F">
            <w:pPr>
              <w:numPr>
                <w:ilvl w:val="0"/>
                <w:numId w:val="7"/>
              </w:numPr>
              <w:tabs>
                <w:tab w:val="left" w:pos="1640"/>
              </w:tabs>
              <w:spacing w:line="244" w:lineRule="exact"/>
              <w:rPr>
                <w:rFonts w:eastAsia="Arial MT" w:cs="Arial MT"/>
                <w:lang w:val="en-US" w:eastAsia="ar-SA" w:bidi="ar-SA"/>
              </w:rPr>
            </w:pPr>
            <w:r w:rsidRPr="00E44A2F">
              <w:rPr>
                <w:rFonts w:eastAsia="Arial MT" w:cs="Arial MT"/>
                <w:lang w:val="en-US" w:eastAsia="ar-SA" w:bidi="ar-SA"/>
              </w:rPr>
              <w:t>raising</w:t>
            </w:r>
            <w:r w:rsidRPr="00E44A2F">
              <w:rPr>
                <w:rFonts w:eastAsia="Arial MT" w:cs="Arial MT"/>
                <w:spacing w:val="-6"/>
                <w:lang w:val="en-US" w:eastAsia="ar-SA" w:bidi="ar-SA"/>
              </w:rPr>
              <w:t xml:space="preserve"> </w:t>
            </w:r>
            <w:r w:rsidRPr="00E44A2F">
              <w:rPr>
                <w:rFonts w:eastAsia="Arial MT" w:cs="Arial MT"/>
                <w:lang w:val="en-US" w:eastAsia="ar-SA" w:bidi="ar-SA"/>
              </w:rPr>
              <w:t>the</w:t>
            </w:r>
            <w:r w:rsidRPr="00E44A2F">
              <w:rPr>
                <w:rFonts w:eastAsia="Arial MT" w:cs="Arial MT"/>
                <w:spacing w:val="-5"/>
                <w:lang w:val="en-US" w:eastAsia="ar-SA" w:bidi="ar-SA"/>
              </w:rPr>
              <w:t xml:space="preserve"> </w:t>
            </w:r>
            <w:r w:rsidRPr="00E44A2F">
              <w:rPr>
                <w:rFonts w:eastAsia="Arial MT" w:cs="Arial MT"/>
                <w:lang w:val="en-US" w:eastAsia="ar-SA" w:bidi="ar-SA"/>
              </w:rPr>
              <w:t>arms</w:t>
            </w:r>
            <w:r w:rsidRPr="00E44A2F">
              <w:rPr>
                <w:rFonts w:eastAsia="Arial MT" w:cs="Arial MT"/>
                <w:spacing w:val="-4"/>
                <w:lang w:val="en-US" w:eastAsia="ar-SA" w:bidi="ar-SA"/>
              </w:rPr>
              <w:t xml:space="preserve"> </w:t>
            </w:r>
            <w:r w:rsidRPr="00E44A2F">
              <w:rPr>
                <w:rFonts w:eastAsia="Arial MT" w:cs="Arial MT"/>
                <w:lang w:val="en-US" w:eastAsia="ar-SA" w:bidi="ar-SA"/>
              </w:rPr>
              <w:t>to</w:t>
            </w:r>
            <w:r w:rsidRPr="00E44A2F">
              <w:rPr>
                <w:rFonts w:eastAsia="Arial MT" w:cs="Arial MT"/>
                <w:spacing w:val="-5"/>
                <w:lang w:val="en-US" w:eastAsia="ar-SA" w:bidi="ar-SA"/>
              </w:rPr>
              <w:t xml:space="preserve"> </w:t>
            </w:r>
            <w:r w:rsidRPr="00E44A2F">
              <w:rPr>
                <w:rFonts w:eastAsia="Arial MT" w:cs="Arial MT"/>
                <w:lang w:val="en-US" w:eastAsia="ar-SA" w:bidi="ar-SA"/>
              </w:rPr>
              <w:t>the</w:t>
            </w:r>
            <w:r w:rsidRPr="00E44A2F">
              <w:rPr>
                <w:rFonts w:eastAsia="Arial MT" w:cs="Arial MT"/>
                <w:spacing w:val="-5"/>
                <w:lang w:val="en-US" w:eastAsia="ar-SA" w:bidi="ar-SA"/>
              </w:rPr>
              <w:t xml:space="preserve"> </w:t>
            </w:r>
            <w:r w:rsidRPr="00E44A2F">
              <w:rPr>
                <w:rFonts w:eastAsia="Arial MT" w:cs="Arial MT"/>
                <w:spacing w:val="-2"/>
                <w:lang w:val="en-US" w:eastAsia="ar-SA" w:bidi="ar-SA"/>
              </w:rPr>
              <w:t>sides,</w:t>
            </w:r>
          </w:p>
          <w:p w:rsidR="00E44A2F" w:rsidRDefault="00E44A2F" w:rsidP="00E44A2F">
            <w:pPr>
              <w:numPr>
                <w:ilvl w:val="0"/>
                <w:numId w:val="7"/>
              </w:numPr>
              <w:tabs>
                <w:tab w:val="left" w:pos="1640"/>
              </w:tabs>
              <w:spacing w:line="100" w:lineRule="atLeast"/>
              <w:rPr>
                <w:rFonts w:eastAsia="Arial MT" w:cs="Arial MT"/>
                <w:lang w:val="en-US" w:eastAsia="ar-SA" w:bidi="ar-SA"/>
              </w:rPr>
            </w:pPr>
            <w:proofErr w:type="gramStart"/>
            <w:r w:rsidRPr="00E44A2F">
              <w:rPr>
                <w:rFonts w:eastAsia="Arial MT" w:cs="Arial MT"/>
                <w:lang w:val="en-US" w:eastAsia="ar-SA" w:bidi="ar-SA"/>
              </w:rPr>
              <w:t>and</w:t>
            </w:r>
            <w:proofErr w:type="gramEnd"/>
            <w:r w:rsidRPr="00E44A2F">
              <w:rPr>
                <w:rFonts w:eastAsia="Arial MT" w:cs="Arial MT"/>
                <w:spacing w:val="-6"/>
                <w:lang w:val="en-US" w:eastAsia="ar-SA" w:bidi="ar-SA"/>
              </w:rPr>
              <w:t xml:space="preserve"> </w:t>
            </w:r>
            <w:r w:rsidRPr="00E44A2F">
              <w:rPr>
                <w:rFonts w:eastAsia="Arial MT" w:cs="Arial MT"/>
                <w:lang w:val="en-US" w:eastAsia="ar-SA" w:bidi="ar-SA"/>
              </w:rPr>
              <w:t>bending</w:t>
            </w:r>
            <w:r w:rsidRPr="00E44A2F">
              <w:rPr>
                <w:rFonts w:eastAsia="Arial MT" w:cs="Arial MT"/>
                <w:spacing w:val="-7"/>
                <w:lang w:val="en-US" w:eastAsia="ar-SA" w:bidi="ar-SA"/>
              </w:rPr>
              <w:t xml:space="preserve"> </w:t>
            </w:r>
            <w:r w:rsidRPr="00E44A2F">
              <w:rPr>
                <w:rFonts w:eastAsia="Arial MT" w:cs="Arial MT"/>
                <w:lang w:val="en-US" w:eastAsia="ar-SA" w:bidi="ar-SA"/>
              </w:rPr>
              <w:t>the</w:t>
            </w:r>
            <w:r w:rsidRPr="00E44A2F">
              <w:rPr>
                <w:rFonts w:eastAsia="Arial MT" w:cs="Arial MT"/>
                <w:spacing w:val="-8"/>
                <w:lang w:val="en-US" w:eastAsia="ar-SA" w:bidi="ar-SA"/>
              </w:rPr>
              <w:t xml:space="preserve"> </w:t>
            </w:r>
            <w:r w:rsidRPr="00E44A2F">
              <w:rPr>
                <w:rFonts w:eastAsia="Arial MT" w:cs="Arial MT"/>
                <w:lang w:val="en-US" w:eastAsia="ar-SA" w:bidi="ar-SA"/>
              </w:rPr>
              <w:t>knees</w:t>
            </w:r>
            <w:r w:rsidRPr="00E44A2F">
              <w:rPr>
                <w:rFonts w:eastAsia="Arial MT" w:cs="Arial MT"/>
                <w:spacing w:val="-6"/>
                <w:lang w:val="en-US" w:eastAsia="ar-SA" w:bidi="ar-SA"/>
              </w:rPr>
              <w:t xml:space="preserve"> </w:t>
            </w:r>
            <w:r w:rsidRPr="00E44A2F">
              <w:rPr>
                <w:rFonts w:eastAsia="Arial MT" w:cs="Arial MT"/>
                <w:lang w:val="en-US" w:eastAsia="ar-SA" w:bidi="ar-SA"/>
              </w:rPr>
              <w:t>in</w:t>
            </w:r>
            <w:r w:rsidRPr="00E44A2F">
              <w:rPr>
                <w:rFonts w:eastAsia="Arial MT" w:cs="Arial MT"/>
                <w:spacing w:val="-6"/>
                <w:lang w:val="en-US" w:eastAsia="ar-SA" w:bidi="ar-SA"/>
              </w:rPr>
              <w:t xml:space="preserve"> </w:t>
            </w:r>
            <w:r w:rsidRPr="00E44A2F">
              <w:rPr>
                <w:rFonts w:eastAsia="Arial MT" w:cs="Arial MT"/>
                <w:lang w:val="en-US" w:eastAsia="ar-SA" w:bidi="ar-SA"/>
              </w:rPr>
              <w:t>preparation</w:t>
            </w:r>
            <w:r w:rsidRPr="00E44A2F">
              <w:rPr>
                <w:rFonts w:eastAsia="Arial MT" w:cs="Arial MT"/>
                <w:spacing w:val="-6"/>
                <w:lang w:val="en-US" w:eastAsia="ar-SA" w:bidi="ar-SA"/>
              </w:rPr>
              <w:t xml:space="preserve"> </w:t>
            </w:r>
            <w:r w:rsidRPr="00E44A2F">
              <w:rPr>
                <w:rFonts w:eastAsia="Arial MT" w:cs="Arial MT"/>
                <w:lang w:val="en-US" w:eastAsia="ar-SA" w:bidi="ar-SA"/>
              </w:rPr>
              <w:t>for</w:t>
            </w:r>
            <w:r w:rsidRPr="00E44A2F">
              <w:rPr>
                <w:rFonts w:eastAsia="Arial MT" w:cs="Arial MT"/>
                <w:spacing w:val="-7"/>
                <w:lang w:val="en-US" w:eastAsia="ar-SA" w:bidi="ar-SA"/>
              </w:rPr>
              <w:t xml:space="preserve"> </w:t>
            </w:r>
            <w:r w:rsidRPr="00E44A2F">
              <w:rPr>
                <w:rFonts w:eastAsia="Arial MT" w:cs="Arial MT"/>
                <w:lang w:val="en-US" w:eastAsia="ar-SA" w:bidi="ar-SA"/>
              </w:rPr>
              <w:t>absorbing</w:t>
            </w:r>
            <w:r w:rsidRPr="00E44A2F">
              <w:rPr>
                <w:rFonts w:eastAsia="Arial MT" w:cs="Arial MT"/>
                <w:spacing w:val="-8"/>
                <w:lang w:val="en-US" w:eastAsia="ar-SA" w:bidi="ar-SA"/>
              </w:rPr>
              <w:t xml:space="preserve"> </w:t>
            </w:r>
            <w:r w:rsidRPr="00E44A2F">
              <w:rPr>
                <w:rFonts w:eastAsia="Arial MT" w:cs="Arial MT"/>
                <w:lang w:val="en-US" w:eastAsia="ar-SA" w:bidi="ar-SA"/>
              </w:rPr>
              <w:t>the</w:t>
            </w:r>
            <w:r w:rsidRPr="00E44A2F">
              <w:rPr>
                <w:rFonts w:eastAsia="Arial MT" w:cs="Arial MT"/>
                <w:spacing w:val="-8"/>
                <w:lang w:val="en-US" w:eastAsia="ar-SA" w:bidi="ar-SA"/>
              </w:rPr>
              <w:t xml:space="preserve"> </w:t>
            </w:r>
            <w:r w:rsidRPr="00E44A2F">
              <w:rPr>
                <w:rFonts w:eastAsia="Arial MT" w:cs="Arial MT"/>
                <w:lang w:val="en-US" w:eastAsia="ar-SA" w:bidi="ar-SA"/>
              </w:rPr>
              <w:t>landing</w:t>
            </w:r>
            <w:r w:rsidRPr="00E44A2F">
              <w:rPr>
                <w:rFonts w:eastAsia="Arial MT" w:cs="Arial MT"/>
                <w:spacing w:val="-6"/>
                <w:lang w:val="en-US" w:eastAsia="ar-SA" w:bidi="ar-SA"/>
              </w:rPr>
              <w:t xml:space="preserve"> </w:t>
            </w:r>
            <w:r w:rsidRPr="00E44A2F">
              <w:rPr>
                <w:rFonts w:eastAsia="Arial MT" w:cs="Arial MT"/>
                <w:spacing w:val="-2"/>
                <w:lang w:val="en-US" w:eastAsia="ar-SA" w:bidi="ar-SA"/>
              </w:rPr>
              <w:t>impact.</w:t>
            </w:r>
          </w:p>
          <w:p w:rsidR="00E44A2F" w:rsidRDefault="00E44A2F" w:rsidP="00AA47F0">
            <w:pPr>
              <w:tabs>
                <w:tab w:val="left" w:pos="1640"/>
              </w:tabs>
              <w:spacing w:line="100" w:lineRule="atLeast"/>
              <w:ind w:left="820"/>
              <w:rPr>
                <w:rFonts w:eastAsia="Arial MT" w:cs="Arial MT"/>
                <w:lang w:val="en-US" w:eastAsia="ar-SA" w:bidi="ar-SA"/>
              </w:rPr>
            </w:pPr>
          </w:p>
          <w:p w:rsidR="00AA47F0" w:rsidRPr="00E44A2F" w:rsidRDefault="00AA47F0" w:rsidP="00AA47F0">
            <w:pPr>
              <w:tabs>
                <w:tab w:val="left" w:pos="1640"/>
              </w:tabs>
              <w:spacing w:line="100" w:lineRule="atLeast"/>
              <w:ind w:left="820"/>
              <w:rPr>
                <w:rFonts w:eastAsia="Arial MT" w:cs="Arial MT"/>
                <w:lang w:val="en-US" w:eastAsia="ar-SA" w:bidi="ar-SA"/>
              </w:rPr>
            </w:pPr>
          </w:p>
          <w:p w:rsidR="00E44A2F" w:rsidRPr="00E44A2F" w:rsidRDefault="00E44A2F" w:rsidP="00E44A2F">
            <w:pPr>
              <w:spacing w:before="226"/>
              <w:ind w:left="460"/>
              <w:rPr>
                <w:lang w:val="en-US"/>
              </w:rPr>
            </w:pPr>
            <w:proofErr w:type="spellStart"/>
            <w:r w:rsidRPr="00E44A2F">
              <w:rPr>
                <w:i/>
                <w:spacing w:val="-2"/>
                <w:lang w:val="en-US"/>
              </w:rPr>
              <w:t>Telemark</w:t>
            </w:r>
            <w:proofErr w:type="spellEnd"/>
          </w:p>
          <w:p w:rsidR="00E44A2F" w:rsidRDefault="00E44A2F" w:rsidP="00E44A2F">
            <w:pPr>
              <w:rPr>
                <w:lang w:val="en-US"/>
              </w:rPr>
            </w:pPr>
            <w:r w:rsidRPr="00E44A2F">
              <w:rPr>
                <w:lang w:val="en-US"/>
              </w:rPr>
              <w:t>A</w:t>
            </w:r>
            <w:r w:rsidRPr="00E44A2F">
              <w:rPr>
                <w:spacing w:val="-5"/>
                <w:lang w:val="en-US"/>
              </w:rPr>
              <w:t xml:space="preserve"> </w:t>
            </w:r>
            <w:r w:rsidRPr="00E44A2F">
              <w:rPr>
                <w:lang w:val="en-US"/>
              </w:rPr>
              <w:t>landing</w:t>
            </w:r>
            <w:r w:rsidRPr="00E44A2F">
              <w:rPr>
                <w:spacing w:val="-4"/>
                <w:lang w:val="en-US"/>
              </w:rPr>
              <w:t xml:space="preserve"> </w:t>
            </w:r>
            <w:r w:rsidRPr="00E44A2F">
              <w:rPr>
                <w:i/>
                <w:lang w:val="en-US"/>
              </w:rPr>
              <w:t>movement</w:t>
            </w:r>
            <w:r w:rsidRPr="00E44A2F">
              <w:rPr>
                <w:i/>
                <w:spacing w:val="-4"/>
                <w:lang w:val="en-US"/>
              </w:rPr>
              <w:t xml:space="preserve"> </w:t>
            </w:r>
            <w:r w:rsidRPr="00E44A2F">
              <w:rPr>
                <w:lang w:val="en-US"/>
              </w:rPr>
              <w:t>resulting</w:t>
            </w:r>
            <w:r w:rsidRPr="00E44A2F">
              <w:rPr>
                <w:spacing w:val="-5"/>
                <w:lang w:val="en-US"/>
              </w:rPr>
              <w:t xml:space="preserve"> </w:t>
            </w:r>
            <w:r w:rsidRPr="00E44A2F">
              <w:rPr>
                <w:lang w:val="en-US"/>
              </w:rPr>
              <w:t>in</w:t>
            </w:r>
            <w:r w:rsidRPr="00E44A2F">
              <w:rPr>
                <w:spacing w:val="-2"/>
                <w:lang w:val="en-US"/>
              </w:rPr>
              <w:t xml:space="preserve"> </w:t>
            </w:r>
            <w:r w:rsidRPr="00E44A2F">
              <w:rPr>
                <w:lang w:val="en-US"/>
              </w:rPr>
              <w:t>a</w:t>
            </w:r>
            <w:r w:rsidRPr="00E44A2F">
              <w:rPr>
                <w:spacing w:val="-2"/>
                <w:lang w:val="en-US"/>
              </w:rPr>
              <w:t xml:space="preserve"> </w:t>
            </w:r>
            <w:r w:rsidRPr="00E44A2F">
              <w:rPr>
                <w:lang w:val="en-US"/>
              </w:rPr>
              <w:t>position</w:t>
            </w:r>
            <w:r w:rsidRPr="00E44A2F">
              <w:rPr>
                <w:spacing w:val="-4"/>
                <w:lang w:val="en-US"/>
              </w:rPr>
              <w:t xml:space="preserve"> </w:t>
            </w:r>
            <w:r w:rsidRPr="00E44A2F">
              <w:rPr>
                <w:lang w:val="en-US"/>
              </w:rPr>
              <w:t>where</w:t>
            </w:r>
            <w:r w:rsidRPr="00E44A2F">
              <w:rPr>
                <w:spacing w:val="-2"/>
                <w:lang w:val="en-US"/>
              </w:rPr>
              <w:t xml:space="preserve"> </w:t>
            </w:r>
            <w:r w:rsidRPr="00E44A2F">
              <w:rPr>
                <w:lang w:val="en-US"/>
              </w:rPr>
              <w:t>the</w:t>
            </w:r>
            <w:r w:rsidRPr="00E44A2F">
              <w:rPr>
                <w:spacing w:val="-4"/>
                <w:lang w:val="en-US"/>
              </w:rPr>
              <w:t xml:space="preserve"> </w:t>
            </w:r>
            <w:r w:rsidRPr="00E44A2F">
              <w:rPr>
                <w:b/>
                <w:i/>
                <w:lang w:val="en-US"/>
              </w:rPr>
              <w:t>separation*</w:t>
            </w:r>
            <w:r w:rsidRPr="00E44A2F">
              <w:rPr>
                <w:b/>
                <w:i/>
                <w:spacing w:val="-5"/>
                <w:lang w:val="en-US"/>
              </w:rPr>
              <w:t xml:space="preserve"> </w:t>
            </w:r>
            <w:r w:rsidRPr="00E44A2F">
              <w:rPr>
                <w:lang w:val="en-US"/>
              </w:rPr>
              <w:t>between</w:t>
            </w:r>
            <w:r w:rsidRPr="00E44A2F">
              <w:rPr>
                <w:spacing w:val="-4"/>
                <w:lang w:val="en-US"/>
              </w:rPr>
              <w:t xml:space="preserve"> </w:t>
            </w:r>
            <w:r w:rsidRPr="00E44A2F">
              <w:rPr>
                <w:lang w:val="en-US"/>
              </w:rPr>
              <w:t>the</w:t>
            </w:r>
            <w:r w:rsidRPr="00E44A2F">
              <w:rPr>
                <w:spacing w:val="-3"/>
                <w:lang w:val="en-US"/>
              </w:rPr>
              <w:t xml:space="preserve"> </w:t>
            </w:r>
            <w:r w:rsidRPr="00E44A2F">
              <w:rPr>
                <w:lang w:val="en-US"/>
              </w:rPr>
              <w:t>feet</w:t>
            </w:r>
            <w:r w:rsidRPr="00E44A2F">
              <w:rPr>
                <w:spacing w:val="-3"/>
                <w:lang w:val="en-US"/>
              </w:rPr>
              <w:t xml:space="preserve"> </w:t>
            </w:r>
            <w:r w:rsidRPr="00E44A2F">
              <w:rPr>
                <w:lang w:val="en-US"/>
              </w:rPr>
              <w:t>is</w:t>
            </w:r>
            <w:r w:rsidRPr="00E44A2F">
              <w:rPr>
                <w:spacing w:val="-3"/>
                <w:lang w:val="en-US"/>
              </w:rPr>
              <w:t xml:space="preserve"> </w:t>
            </w:r>
            <w:r w:rsidRPr="00E44A2F">
              <w:rPr>
                <w:lang w:val="en-US"/>
              </w:rPr>
              <w:t>approximately the length of a foot with the legs actively and clearly bent to show that the landing force is being effectively absorbed upon impact with the skiing surface.</w:t>
            </w:r>
          </w:p>
          <w:p w:rsidR="00E44A2F" w:rsidRPr="00B73DA4" w:rsidRDefault="00E44A2F" w:rsidP="00E44A2F">
            <w:pPr>
              <w:pStyle w:val="a0"/>
              <w:spacing w:before="229" w:after="0"/>
              <w:ind w:left="460"/>
              <w:rPr>
                <w:i/>
                <w:lang w:val="en-US"/>
              </w:rPr>
            </w:pPr>
            <w:r w:rsidRPr="00B73DA4">
              <w:rPr>
                <w:i/>
                <w:lang w:val="en-US"/>
              </w:rPr>
              <w:t>Proper</w:t>
            </w:r>
            <w:r w:rsidRPr="00B73DA4">
              <w:rPr>
                <w:i/>
                <w:spacing w:val="-5"/>
                <w:lang w:val="en-US"/>
              </w:rPr>
              <w:t xml:space="preserve"> </w:t>
            </w:r>
            <w:r w:rsidRPr="00B73DA4">
              <w:rPr>
                <w:i/>
                <w:lang w:val="en-US"/>
              </w:rPr>
              <w:t>Execution</w:t>
            </w:r>
            <w:r w:rsidRPr="00B73DA4">
              <w:rPr>
                <w:i/>
                <w:spacing w:val="-5"/>
                <w:lang w:val="en-US"/>
              </w:rPr>
              <w:t xml:space="preserve"> </w:t>
            </w:r>
            <w:r w:rsidRPr="00B73DA4">
              <w:rPr>
                <w:i/>
                <w:lang w:val="en-US"/>
              </w:rPr>
              <w:t>of</w:t>
            </w:r>
            <w:r w:rsidRPr="00B73DA4">
              <w:rPr>
                <w:i/>
                <w:spacing w:val="-7"/>
                <w:lang w:val="en-US"/>
              </w:rPr>
              <w:t xml:space="preserve"> </w:t>
            </w:r>
            <w:r w:rsidRPr="00B73DA4">
              <w:rPr>
                <w:i/>
                <w:lang w:val="en-US"/>
              </w:rPr>
              <w:t>the</w:t>
            </w:r>
            <w:r w:rsidRPr="00B73DA4">
              <w:rPr>
                <w:i/>
                <w:spacing w:val="-8"/>
                <w:lang w:val="en-US"/>
              </w:rPr>
              <w:t xml:space="preserve"> </w:t>
            </w:r>
            <w:proofErr w:type="spellStart"/>
            <w:r w:rsidRPr="00B73DA4">
              <w:rPr>
                <w:i/>
                <w:spacing w:val="-2"/>
                <w:lang w:val="en-US"/>
              </w:rPr>
              <w:t>Telemark</w:t>
            </w:r>
            <w:proofErr w:type="spellEnd"/>
            <w:r w:rsidRPr="00B73DA4">
              <w:rPr>
                <w:i/>
                <w:spacing w:val="-2"/>
                <w:lang w:val="en-US"/>
              </w:rPr>
              <w:t>:</w:t>
            </w:r>
          </w:p>
          <w:p w:rsidR="00E44A2F" w:rsidRDefault="00E44A2F" w:rsidP="00E44A2F">
            <w:pPr>
              <w:pStyle w:val="11"/>
              <w:numPr>
                <w:ilvl w:val="0"/>
                <w:numId w:val="8"/>
              </w:numPr>
              <w:tabs>
                <w:tab w:val="left" w:pos="2360"/>
              </w:tabs>
              <w:spacing w:line="238" w:lineRule="exact"/>
              <w:rPr>
                <w:rFonts w:ascii="Times New Roman" w:hAnsi="Times New Roman"/>
              </w:rPr>
            </w:pPr>
            <w:r w:rsidRPr="00B73DA4">
              <w:rPr>
                <w:rFonts w:ascii="Times New Roman" w:hAnsi="Times New Roman"/>
                <w:i/>
              </w:rPr>
              <w:t>a</w:t>
            </w:r>
            <w:r w:rsidRPr="00B73DA4">
              <w:rPr>
                <w:rFonts w:ascii="Times New Roman" w:hAnsi="Times New Roman"/>
                <w:i/>
                <w:spacing w:val="-7"/>
              </w:rPr>
              <w:t xml:space="preserve"> </w:t>
            </w:r>
            <w:r w:rsidRPr="00B73DA4">
              <w:rPr>
                <w:rFonts w:ascii="Times New Roman" w:hAnsi="Times New Roman"/>
                <w:i/>
              </w:rPr>
              <w:t>smooth</w:t>
            </w:r>
            <w:r w:rsidRPr="00B73DA4">
              <w:rPr>
                <w:rFonts w:ascii="Times New Roman" w:hAnsi="Times New Roman"/>
                <w:i/>
                <w:spacing w:val="-7"/>
              </w:rPr>
              <w:t xml:space="preserve"> </w:t>
            </w:r>
            <w:r w:rsidRPr="00B73DA4">
              <w:rPr>
                <w:rFonts w:ascii="Times New Roman" w:hAnsi="Times New Roman"/>
                <w:i/>
              </w:rPr>
              <w:t>transition</w:t>
            </w:r>
            <w:r w:rsidRPr="00B73DA4">
              <w:rPr>
                <w:rFonts w:ascii="Times New Roman" w:hAnsi="Times New Roman"/>
                <w:i/>
                <w:spacing w:val="-7"/>
              </w:rPr>
              <w:t xml:space="preserve"> </w:t>
            </w:r>
            <w:r w:rsidRPr="00B73DA4">
              <w:rPr>
                <w:rFonts w:ascii="Times New Roman" w:hAnsi="Times New Roman"/>
                <w:i/>
              </w:rPr>
              <w:t>from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the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flight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phase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through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the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Telemark</w:t>
            </w:r>
            <w:proofErr w:type="spellEnd"/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position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to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the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outrun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phase,</w:t>
            </w:r>
          </w:p>
          <w:p w:rsidR="00E44A2F" w:rsidRDefault="00E44A2F" w:rsidP="00E44A2F">
            <w:pPr>
              <w:pStyle w:val="11"/>
              <w:numPr>
                <w:ilvl w:val="0"/>
                <w:numId w:val="8"/>
              </w:numPr>
              <w:tabs>
                <w:tab w:val="left" w:pos="2360"/>
              </w:tabs>
              <w:spacing w:before="2" w:line="228" w:lineRule="auto"/>
              <w:ind w:right="7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where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the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landing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impact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is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fully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absorbed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by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bending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the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knees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upon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contact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with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the landing surface and returning to a more relaxed position afterwards,</w:t>
            </w:r>
          </w:p>
          <w:p w:rsidR="00E44A2F" w:rsidRDefault="00E44A2F" w:rsidP="00E44A2F">
            <w:pPr>
              <w:pStyle w:val="11"/>
              <w:numPr>
                <w:ilvl w:val="0"/>
                <w:numId w:val="8"/>
              </w:numPr>
              <w:tabs>
                <w:tab w:val="left" w:pos="2360"/>
              </w:tabs>
              <w:spacing w:before="1" w:line="238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and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not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executed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by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stepping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backwards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upon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landing,</w:t>
            </w:r>
          </w:p>
          <w:p w:rsidR="00AA47F0" w:rsidRPr="009656EF" w:rsidRDefault="00E44A2F" w:rsidP="009656EF">
            <w:pPr>
              <w:pStyle w:val="11"/>
              <w:numPr>
                <w:ilvl w:val="0"/>
                <w:numId w:val="8"/>
              </w:numPr>
              <w:tabs>
                <w:tab w:val="left" w:pos="2360"/>
              </w:tabs>
              <w:spacing w:line="238" w:lineRule="exact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>or</w:t>
            </w:r>
            <w:proofErr w:type="gramEnd"/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by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keeping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the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upper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body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over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the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front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leg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after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landing.</w:t>
            </w:r>
          </w:p>
          <w:p w:rsidR="00E44A2F" w:rsidRPr="0060378B" w:rsidRDefault="00E44A2F" w:rsidP="00E44A2F">
            <w:pPr>
              <w:spacing w:before="217"/>
              <w:ind w:left="460"/>
              <w:rPr>
                <w:lang w:val="en-US"/>
              </w:rPr>
            </w:pPr>
            <w:r w:rsidRPr="0060378B">
              <w:rPr>
                <w:i/>
                <w:lang w:val="en-US"/>
              </w:rPr>
              <w:t>No</w:t>
            </w:r>
            <w:r w:rsidRPr="0060378B">
              <w:rPr>
                <w:i/>
                <w:spacing w:val="-5"/>
                <w:lang w:val="en-US"/>
              </w:rPr>
              <w:t xml:space="preserve"> </w:t>
            </w:r>
            <w:proofErr w:type="spellStart"/>
            <w:r w:rsidRPr="0060378B">
              <w:rPr>
                <w:i/>
                <w:spacing w:val="-2"/>
                <w:lang w:val="en-US"/>
              </w:rPr>
              <w:t>Telemark</w:t>
            </w:r>
            <w:proofErr w:type="spellEnd"/>
          </w:p>
          <w:p w:rsidR="00E44A2F" w:rsidRDefault="00E44A2F" w:rsidP="00E44A2F">
            <w:pPr>
              <w:rPr>
                <w:lang w:val="en-US"/>
              </w:rPr>
            </w:pPr>
            <w:r w:rsidRPr="0060378B">
              <w:rPr>
                <w:lang w:val="en-US"/>
              </w:rPr>
              <w:t>A</w:t>
            </w:r>
            <w:r w:rsidRPr="0060378B">
              <w:rPr>
                <w:spacing w:val="-4"/>
                <w:lang w:val="en-US"/>
              </w:rPr>
              <w:t xml:space="preserve"> </w:t>
            </w:r>
            <w:r w:rsidRPr="0060378B">
              <w:rPr>
                <w:lang w:val="en-US"/>
              </w:rPr>
              <w:t>landing</w:t>
            </w:r>
            <w:r w:rsidRPr="0060378B">
              <w:rPr>
                <w:spacing w:val="-3"/>
                <w:lang w:val="en-US"/>
              </w:rPr>
              <w:t xml:space="preserve"> </w:t>
            </w:r>
            <w:r w:rsidRPr="0060378B">
              <w:rPr>
                <w:i/>
                <w:lang w:val="en-US"/>
              </w:rPr>
              <w:t>movement</w:t>
            </w:r>
            <w:r w:rsidRPr="0060378B">
              <w:rPr>
                <w:i/>
                <w:spacing w:val="-3"/>
                <w:lang w:val="en-US"/>
              </w:rPr>
              <w:t xml:space="preserve"> </w:t>
            </w:r>
            <w:r w:rsidRPr="0060378B">
              <w:rPr>
                <w:lang w:val="en-US"/>
              </w:rPr>
              <w:t>where the</w:t>
            </w:r>
            <w:r w:rsidRPr="0060378B">
              <w:rPr>
                <w:spacing w:val="-3"/>
                <w:lang w:val="en-US"/>
              </w:rPr>
              <w:t xml:space="preserve"> </w:t>
            </w:r>
            <w:r w:rsidRPr="0060378B">
              <w:rPr>
                <w:lang w:val="en-US"/>
              </w:rPr>
              <w:t>where</w:t>
            </w:r>
            <w:r w:rsidRPr="0060378B">
              <w:rPr>
                <w:spacing w:val="-3"/>
                <w:lang w:val="en-US"/>
              </w:rPr>
              <w:t xml:space="preserve"> </w:t>
            </w:r>
            <w:r w:rsidRPr="0060378B">
              <w:rPr>
                <w:lang w:val="en-US"/>
              </w:rPr>
              <w:t>the</w:t>
            </w:r>
            <w:r w:rsidRPr="0060378B">
              <w:rPr>
                <w:spacing w:val="-2"/>
                <w:lang w:val="en-US"/>
              </w:rPr>
              <w:t xml:space="preserve"> </w:t>
            </w:r>
            <w:r w:rsidRPr="0060378B">
              <w:rPr>
                <w:lang w:val="en-US"/>
              </w:rPr>
              <w:t>legs</w:t>
            </w:r>
            <w:r w:rsidRPr="0060378B">
              <w:rPr>
                <w:spacing w:val="-2"/>
                <w:lang w:val="en-US"/>
              </w:rPr>
              <w:t xml:space="preserve"> </w:t>
            </w:r>
            <w:r w:rsidRPr="0060378B">
              <w:rPr>
                <w:lang w:val="en-US"/>
              </w:rPr>
              <w:t>and</w:t>
            </w:r>
            <w:r w:rsidRPr="0060378B">
              <w:rPr>
                <w:spacing w:val="-1"/>
                <w:lang w:val="en-US"/>
              </w:rPr>
              <w:t xml:space="preserve"> </w:t>
            </w:r>
            <w:r w:rsidRPr="0060378B">
              <w:rPr>
                <w:lang w:val="en-US"/>
              </w:rPr>
              <w:t>feet</w:t>
            </w:r>
            <w:r w:rsidRPr="0060378B">
              <w:rPr>
                <w:spacing w:val="-3"/>
                <w:lang w:val="en-US"/>
              </w:rPr>
              <w:t xml:space="preserve"> </w:t>
            </w:r>
            <w:r w:rsidRPr="0060378B">
              <w:rPr>
                <w:lang w:val="en-US"/>
              </w:rPr>
              <w:t>remain</w:t>
            </w:r>
            <w:r w:rsidRPr="0060378B">
              <w:rPr>
                <w:spacing w:val="-1"/>
                <w:lang w:val="en-US"/>
              </w:rPr>
              <w:t xml:space="preserve"> </w:t>
            </w:r>
            <w:r w:rsidRPr="0060378B">
              <w:rPr>
                <w:lang w:val="en-US"/>
              </w:rPr>
              <w:t>parallel</w:t>
            </w:r>
            <w:r w:rsidRPr="0060378B">
              <w:rPr>
                <w:spacing w:val="-4"/>
                <w:lang w:val="en-US"/>
              </w:rPr>
              <w:t xml:space="preserve"> </w:t>
            </w:r>
            <w:r w:rsidRPr="0060378B">
              <w:rPr>
                <w:lang w:val="en-US"/>
              </w:rPr>
              <w:t>or</w:t>
            </w:r>
            <w:r w:rsidRPr="0060378B">
              <w:rPr>
                <w:spacing w:val="-3"/>
                <w:lang w:val="en-US"/>
              </w:rPr>
              <w:t xml:space="preserve"> </w:t>
            </w:r>
            <w:r w:rsidRPr="0060378B">
              <w:rPr>
                <w:lang w:val="en-US"/>
              </w:rPr>
              <w:t>the timing</w:t>
            </w:r>
            <w:r w:rsidRPr="0060378B">
              <w:rPr>
                <w:spacing w:val="-4"/>
                <w:lang w:val="en-US"/>
              </w:rPr>
              <w:t xml:space="preserve"> </w:t>
            </w:r>
            <w:r w:rsidRPr="0060378B">
              <w:rPr>
                <w:lang w:val="en-US"/>
              </w:rPr>
              <w:t>of</w:t>
            </w:r>
            <w:r w:rsidRPr="0060378B">
              <w:rPr>
                <w:spacing w:val="-1"/>
                <w:lang w:val="en-US"/>
              </w:rPr>
              <w:t xml:space="preserve"> </w:t>
            </w:r>
            <w:r w:rsidRPr="0060378B">
              <w:rPr>
                <w:lang w:val="en-US"/>
              </w:rPr>
              <w:t>when</w:t>
            </w:r>
            <w:r w:rsidRPr="0060378B">
              <w:rPr>
                <w:spacing w:val="-3"/>
                <w:lang w:val="en-US"/>
              </w:rPr>
              <w:t xml:space="preserve"> </w:t>
            </w:r>
            <w:r w:rsidRPr="0060378B">
              <w:rPr>
                <w:lang w:val="en-US"/>
              </w:rPr>
              <w:t>the</w:t>
            </w:r>
            <w:r w:rsidRPr="0060378B">
              <w:rPr>
                <w:spacing w:val="-3"/>
                <w:lang w:val="en-US"/>
              </w:rPr>
              <w:t xml:space="preserve"> </w:t>
            </w:r>
            <w:r w:rsidRPr="0060378B">
              <w:rPr>
                <w:lang w:val="en-US"/>
              </w:rPr>
              <w:t xml:space="preserve">feet are separated into the traditional </w:t>
            </w:r>
            <w:proofErr w:type="spellStart"/>
            <w:r w:rsidRPr="0060378B">
              <w:rPr>
                <w:lang w:val="en-US"/>
              </w:rPr>
              <w:t>Telemark</w:t>
            </w:r>
            <w:proofErr w:type="spellEnd"/>
            <w:r w:rsidRPr="0060378B">
              <w:rPr>
                <w:lang w:val="en-US"/>
              </w:rPr>
              <w:t xml:space="preserve"> position occurs too late.</w:t>
            </w:r>
          </w:p>
          <w:p w:rsidR="00D97249" w:rsidRPr="00E44A2F" w:rsidRDefault="00D97249" w:rsidP="00E44A2F">
            <w:pPr>
              <w:rPr>
                <w:lang w:val="en-US"/>
              </w:rPr>
            </w:pPr>
          </w:p>
        </w:tc>
        <w:tc>
          <w:tcPr>
            <w:tcW w:w="4819" w:type="dxa"/>
          </w:tcPr>
          <w:p w:rsidR="00E44A2F" w:rsidRPr="00E44A2F" w:rsidRDefault="00E44A2F" w:rsidP="00E44A2F">
            <w:pPr>
              <w:rPr>
                <w:lang w:val="en-US"/>
              </w:rPr>
            </w:pPr>
          </w:p>
          <w:p w:rsidR="00E44A2F" w:rsidRDefault="0079783E" w:rsidP="00E44A2F">
            <w:pPr>
              <w:rPr>
                <w:b/>
              </w:rPr>
            </w:pPr>
            <w:r>
              <w:rPr>
                <w:b/>
              </w:rPr>
              <w:t>П</w:t>
            </w:r>
            <w:r w:rsidR="00E44A2F" w:rsidRPr="00E44A2F">
              <w:rPr>
                <w:b/>
              </w:rPr>
              <w:t>риземление</w:t>
            </w:r>
          </w:p>
          <w:p w:rsidR="0079783E" w:rsidRDefault="0079783E" w:rsidP="00E44A2F">
            <w:pPr>
              <w:rPr>
                <w:b/>
              </w:rPr>
            </w:pPr>
          </w:p>
          <w:p w:rsidR="0079783E" w:rsidRPr="0079783E" w:rsidRDefault="0079783E" w:rsidP="00E44A2F">
            <w:pPr>
              <w:rPr>
                <w:i/>
              </w:rPr>
            </w:pPr>
            <w:r w:rsidRPr="0079783E">
              <w:rPr>
                <w:i/>
              </w:rPr>
              <w:t>Под</w:t>
            </w:r>
            <w:r w:rsidR="00C27CF1">
              <w:rPr>
                <w:i/>
              </w:rPr>
              <w:t>ход</w:t>
            </w:r>
            <w:bookmarkStart w:id="0" w:name="_GoBack"/>
            <w:bookmarkEnd w:id="0"/>
            <w:r w:rsidRPr="0079783E">
              <w:rPr>
                <w:i/>
              </w:rPr>
              <w:t xml:space="preserve"> к приземлению</w:t>
            </w:r>
          </w:p>
          <w:p w:rsidR="00E44A2F" w:rsidRPr="00E44A2F" w:rsidRDefault="00E44A2F" w:rsidP="00E44A2F">
            <w:r w:rsidRPr="00E44A2F">
              <w:t xml:space="preserve">Фаза прыжка, которая длится от момента перехода спортсмена из полета до момента, </w:t>
            </w:r>
            <w:r w:rsidR="00AF3D35">
              <w:t xml:space="preserve">когда </w:t>
            </w:r>
            <w:r w:rsidRPr="00E44A2F">
              <w:t>спортсмен соприкасается с поверхностью горы приземления. Начинается непосредственно перед приземлением путем одновременного</w:t>
            </w:r>
          </w:p>
          <w:p w:rsidR="00E44A2F" w:rsidRPr="00E44A2F" w:rsidRDefault="00E44A2F" w:rsidP="00E44A2F">
            <w:r w:rsidRPr="00E44A2F">
              <w:t>•</w:t>
            </w:r>
            <w:r w:rsidRPr="00E44A2F">
              <w:tab/>
              <w:t>вертикального подъема туловища,</w:t>
            </w:r>
          </w:p>
          <w:p w:rsidR="00E44A2F" w:rsidRPr="00E44A2F" w:rsidRDefault="00E44A2F" w:rsidP="00E44A2F">
            <w:r w:rsidRPr="00E44A2F">
              <w:t>•</w:t>
            </w:r>
            <w:r w:rsidRPr="00E44A2F">
              <w:tab/>
              <w:t>разведения рук в стороны,</w:t>
            </w:r>
          </w:p>
          <w:p w:rsidR="00E44A2F" w:rsidRPr="00E44A2F" w:rsidRDefault="00E44A2F" w:rsidP="00E44A2F">
            <w:r w:rsidRPr="00E44A2F">
              <w:t>•</w:t>
            </w:r>
            <w:r w:rsidRPr="00E44A2F">
              <w:tab/>
              <w:t>и сгибания коленей в подготовке к амортизации удара при приземлении.</w:t>
            </w:r>
          </w:p>
          <w:p w:rsidR="00E44A2F" w:rsidRDefault="00E44A2F" w:rsidP="00E44A2F">
            <w:pPr>
              <w:rPr>
                <w:i/>
              </w:rPr>
            </w:pPr>
          </w:p>
          <w:p w:rsidR="00E44A2F" w:rsidRPr="00E44A2F" w:rsidRDefault="00E44A2F" w:rsidP="00E44A2F">
            <w:pPr>
              <w:rPr>
                <w:i/>
              </w:rPr>
            </w:pPr>
            <w:r w:rsidRPr="00E44A2F">
              <w:rPr>
                <w:i/>
              </w:rPr>
              <w:t>Телемарк</w:t>
            </w:r>
          </w:p>
          <w:p w:rsidR="00E44A2F" w:rsidRDefault="00E44A2F" w:rsidP="00E44A2F">
            <w:r w:rsidRPr="00E44A2F">
              <w:t xml:space="preserve">Движение приземления, приводящее к положению, при котором </w:t>
            </w:r>
            <w:r w:rsidRPr="00E44A2F">
              <w:rPr>
                <w:b/>
              </w:rPr>
              <w:t>расстояние*</w:t>
            </w:r>
            <w:r w:rsidRPr="00E44A2F">
              <w:t xml:space="preserve"> между стопами составляет примерно длину стопы, при этом ноги активно и четко согнуты, чтобы показать, что сила удара эффективно снижается.</w:t>
            </w:r>
          </w:p>
          <w:p w:rsidR="00E44A2F" w:rsidRPr="00E44A2F" w:rsidRDefault="00E44A2F" w:rsidP="00E44A2F"/>
          <w:p w:rsidR="00E44A2F" w:rsidRPr="00E44A2F" w:rsidRDefault="00E44A2F" w:rsidP="00E44A2F">
            <w:pPr>
              <w:rPr>
                <w:i/>
              </w:rPr>
            </w:pPr>
            <w:r w:rsidRPr="00E44A2F">
              <w:rPr>
                <w:i/>
              </w:rPr>
              <w:t>Правильное выполнение телемарка:</w:t>
            </w:r>
          </w:p>
          <w:p w:rsidR="00E44A2F" w:rsidRPr="00E44A2F" w:rsidRDefault="00E44A2F" w:rsidP="00E44A2F">
            <w:r w:rsidRPr="00E44A2F">
              <w:t>•</w:t>
            </w:r>
            <w:r w:rsidRPr="00E44A2F">
              <w:tab/>
              <w:t>гармоничный переход от фазы полета посредством выполнения телемарка к фазе выката,</w:t>
            </w:r>
          </w:p>
          <w:p w:rsidR="00E44A2F" w:rsidRPr="00E44A2F" w:rsidRDefault="00E44A2F" w:rsidP="00E44A2F">
            <w:r w:rsidRPr="00E44A2F">
              <w:t>•</w:t>
            </w:r>
            <w:r w:rsidRPr="00E44A2F">
              <w:tab/>
              <w:t>при котором удар при приземлении полностью амортизируется за счет сгибания коленей и последующего возврата в более стабильное положение,</w:t>
            </w:r>
          </w:p>
          <w:p w:rsidR="00E44A2F" w:rsidRPr="00E44A2F" w:rsidRDefault="00E44A2F" w:rsidP="00E44A2F">
            <w:r w:rsidRPr="00E44A2F">
              <w:t>•</w:t>
            </w:r>
            <w:r w:rsidRPr="00E44A2F">
              <w:tab/>
              <w:t>не выполняется путем отведения ноги назад при приземлении,</w:t>
            </w:r>
          </w:p>
          <w:p w:rsidR="00E44A2F" w:rsidRPr="00E44A2F" w:rsidRDefault="00E44A2F" w:rsidP="00E44A2F">
            <w:r w:rsidRPr="00E44A2F">
              <w:t>•</w:t>
            </w:r>
            <w:r w:rsidRPr="00E44A2F">
              <w:tab/>
              <w:t>или удержанием туловища над впереди стоящей ногой.</w:t>
            </w:r>
          </w:p>
          <w:p w:rsidR="00E44A2F" w:rsidRPr="00E44A2F" w:rsidRDefault="00E44A2F" w:rsidP="00E44A2F"/>
          <w:p w:rsidR="00AA47F0" w:rsidRDefault="00AA47F0" w:rsidP="00E44A2F">
            <w:pPr>
              <w:rPr>
                <w:i/>
              </w:rPr>
            </w:pPr>
          </w:p>
          <w:p w:rsidR="00AA47F0" w:rsidRDefault="00AA47F0" w:rsidP="00E44A2F">
            <w:pPr>
              <w:rPr>
                <w:i/>
              </w:rPr>
            </w:pPr>
          </w:p>
          <w:p w:rsidR="00E44A2F" w:rsidRPr="00E44A2F" w:rsidRDefault="00E44A2F" w:rsidP="00E44A2F">
            <w:pPr>
              <w:rPr>
                <w:i/>
              </w:rPr>
            </w:pPr>
            <w:r w:rsidRPr="00E44A2F">
              <w:rPr>
                <w:i/>
              </w:rPr>
              <w:t>Отсутствие телемарка</w:t>
            </w:r>
          </w:p>
          <w:p w:rsidR="00E44A2F" w:rsidRPr="00E44A2F" w:rsidRDefault="00E44A2F" w:rsidP="00E44A2F">
            <w:r w:rsidRPr="00E44A2F">
              <w:t>Движение приземления, при котором ноги и стопы остаются параллельными (без выпада вперед) или выпад вперед выполняется слишком поздно.</w:t>
            </w:r>
          </w:p>
        </w:tc>
      </w:tr>
      <w:tr w:rsidR="00E44A2F" w:rsidRPr="00E44A2F" w:rsidTr="00D97249">
        <w:tc>
          <w:tcPr>
            <w:tcW w:w="4815" w:type="dxa"/>
          </w:tcPr>
          <w:p w:rsidR="00E44A2F" w:rsidRPr="009F4A5A" w:rsidRDefault="00E44A2F" w:rsidP="00E44A2F"/>
          <w:p w:rsidR="00E44A2F" w:rsidRDefault="00E44A2F" w:rsidP="00E44A2F">
            <w:pPr>
              <w:rPr>
                <w:lang w:val="en-US"/>
              </w:rPr>
            </w:pPr>
            <w:r w:rsidRPr="00E44A2F">
              <w:rPr>
                <w:b/>
                <w:lang w:val="en-US"/>
              </w:rPr>
              <w:t xml:space="preserve">Further Explanation </w:t>
            </w:r>
            <w:r w:rsidRPr="00E44A2F">
              <w:rPr>
                <w:lang w:val="en-US"/>
              </w:rPr>
              <w:t>- the deductions above apply to the following:</w:t>
            </w:r>
          </w:p>
          <w:p w:rsidR="00E44A2F" w:rsidRPr="00E44A2F" w:rsidRDefault="00E44A2F" w:rsidP="00E44A2F">
            <w:pPr>
              <w:rPr>
                <w:lang w:val="en-US"/>
              </w:rPr>
            </w:pPr>
          </w:p>
          <w:p w:rsidR="00E44A2F" w:rsidRPr="00E44A2F" w:rsidRDefault="00E44A2F" w:rsidP="00E44A2F">
            <w:pPr>
              <w:rPr>
                <w:i/>
                <w:lang w:val="en-US"/>
              </w:rPr>
            </w:pPr>
            <w:r w:rsidRPr="00E44A2F">
              <w:rPr>
                <w:i/>
                <w:lang w:val="en-US"/>
              </w:rPr>
              <w:t xml:space="preserve">With </w:t>
            </w:r>
            <w:proofErr w:type="spellStart"/>
            <w:r w:rsidRPr="00E44A2F">
              <w:rPr>
                <w:i/>
                <w:lang w:val="en-US"/>
              </w:rPr>
              <w:t>Telemark</w:t>
            </w:r>
            <w:proofErr w:type="spellEnd"/>
            <w:r w:rsidRPr="00E44A2F">
              <w:rPr>
                <w:i/>
                <w:lang w:val="en-US"/>
              </w:rPr>
              <w:t>:</w:t>
            </w:r>
          </w:p>
          <w:p w:rsidR="00E44A2F" w:rsidRDefault="00E44A2F" w:rsidP="00E44A2F">
            <w:pPr>
              <w:rPr>
                <w:lang w:val="en-US"/>
              </w:rPr>
            </w:pPr>
            <w:r w:rsidRPr="00E44A2F">
              <w:rPr>
                <w:lang w:val="en-US"/>
              </w:rPr>
              <w:t>–</w:t>
            </w:r>
            <w:r w:rsidRPr="00E44A2F">
              <w:rPr>
                <w:lang w:val="en-US"/>
              </w:rPr>
              <w:tab/>
              <w:t>the legs do not bend upon impact (too stiff), showing that the landing force is not being correctly absorbed,</w:t>
            </w:r>
          </w:p>
          <w:p w:rsidR="009656EF" w:rsidRPr="00E44A2F" w:rsidRDefault="009656EF" w:rsidP="00E44A2F">
            <w:pPr>
              <w:rPr>
                <w:lang w:val="en-US"/>
              </w:rPr>
            </w:pPr>
          </w:p>
          <w:p w:rsidR="009656EF" w:rsidRPr="009656EF" w:rsidRDefault="00E44A2F" w:rsidP="009656EF">
            <w:pPr>
              <w:rPr>
                <w:lang w:val="en-US"/>
              </w:rPr>
            </w:pPr>
            <w:r w:rsidRPr="00E44A2F">
              <w:rPr>
                <w:lang w:val="en-US"/>
              </w:rPr>
              <w:t>–</w:t>
            </w:r>
            <w:r w:rsidR="009656EF" w:rsidRPr="009656EF">
              <w:rPr>
                <w:lang w:val="en-US"/>
              </w:rPr>
              <w:t xml:space="preserve"> </w:t>
            </w:r>
            <w:r w:rsidR="00000F74" w:rsidRPr="00000F74">
              <w:rPr>
                <w:lang w:val="en-US"/>
              </w:rPr>
              <w:t xml:space="preserve">        </w:t>
            </w:r>
            <w:proofErr w:type="gramStart"/>
            <w:r w:rsidR="009656EF" w:rsidRPr="009656EF">
              <w:rPr>
                <w:b/>
                <w:lang w:val="en-US"/>
              </w:rPr>
              <w:t>the</w:t>
            </w:r>
            <w:proofErr w:type="gramEnd"/>
            <w:r w:rsidR="009656EF" w:rsidRPr="009656EF">
              <w:rPr>
                <w:b/>
                <w:lang w:val="en-US"/>
              </w:rPr>
              <w:t xml:space="preserve"> separation*</w:t>
            </w:r>
            <w:r w:rsidR="009656EF" w:rsidRPr="009656EF">
              <w:rPr>
                <w:lang w:val="en-US"/>
              </w:rPr>
              <w:t xml:space="preserve"> between the feet does not increase on impact, showing that the landing force is not being correctly absorbed.</w:t>
            </w:r>
          </w:p>
          <w:p w:rsidR="009656EF" w:rsidRDefault="00E44A2F" w:rsidP="00E44A2F">
            <w:pPr>
              <w:rPr>
                <w:lang w:val="en-US"/>
              </w:rPr>
            </w:pPr>
            <w:r w:rsidRPr="00E44A2F">
              <w:rPr>
                <w:lang w:val="en-US"/>
              </w:rPr>
              <w:tab/>
            </w:r>
          </w:p>
          <w:p w:rsidR="00E44A2F" w:rsidRDefault="00E44A2F" w:rsidP="00E44A2F">
            <w:pPr>
              <w:rPr>
                <w:i/>
                <w:lang w:val="en-US"/>
              </w:rPr>
            </w:pPr>
          </w:p>
          <w:p w:rsidR="00E44A2F" w:rsidRPr="00E44A2F" w:rsidRDefault="00E44A2F" w:rsidP="00E44A2F">
            <w:pPr>
              <w:rPr>
                <w:i/>
                <w:lang w:val="en-US"/>
              </w:rPr>
            </w:pPr>
            <w:r w:rsidRPr="00E44A2F">
              <w:rPr>
                <w:i/>
                <w:lang w:val="en-US"/>
              </w:rPr>
              <w:t xml:space="preserve">No </w:t>
            </w:r>
            <w:proofErr w:type="spellStart"/>
            <w:r w:rsidRPr="00E44A2F">
              <w:rPr>
                <w:i/>
                <w:lang w:val="en-US"/>
              </w:rPr>
              <w:t>Telemark</w:t>
            </w:r>
            <w:proofErr w:type="spellEnd"/>
            <w:r w:rsidRPr="00E44A2F">
              <w:rPr>
                <w:i/>
                <w:lang w:val="en-US"/>
              </w:rPr>
              <w:t>:</w:t>
            </w:r>
          </w:p>
          <w:p w:rsidR="00E44A2F" w:rsidRDefault="00E44A2F" w:rsidP="00E44A2F">
            <w:pPr>
              <w:rPr>
                <w:lang w:val="en-US"/>
              </w:rPr>
            </w:pPr>
            <w:r w:rsidRPr="00E44A2F">
              <w:rPr>
                <w:lang w:val="en-US"/>
              </w:rPr>
              <w:t>–</w:t>
            </w:r>
            <w:r w:rsidRPr="00E44A2F">
              <w:rPr>
                <w:lang w:val="en-US"/>
              </w:rPr>
              <w:tab/>
              <w:t xml:space="preserve">the feet are parallel on impact regardless of whether the </w:t>
            </w:r>
            <w:r w:rsidRPr="00C22A40">
              <w:rPr>
                <w:b/>
                <w:lang w:val="en-US"/>
              </w:rPr>
              <w:t>separation*</w:t>
            </w:r>
            <w:r w:rsidRPr="00E44A2F">
              <w:rPr>
                <w:lang w:val="en-US"/>
              </w:rPr>
              <w:t xml:space="preserve"> between them increases after impact,</w:t>
            </w:r>
          </w:p>
          <w:p w:rsidR="00C36A7C" w:rsidRPr="00E44A2F" w:rsidRDefault="00C36A7C" w:rsidP="00E44A2F">
            <w:pPr>
              <w:rPr>
                <w:lang w:val="en-US"/>
              </w:rPr>
            </w:pPr>
          </w:p>
          <w:p w:rsidR="00E44A2F" w:rsidRDefault="00E44A2F" w:rsidP="00E44A2F">
            <w:pPr>
              <w:rPr>
                <w:lang w:val="en-US"/>
              </w:rPr>
            </w:pPr>
            <w:r w:rsidRPr="00E44A2F">
              <w:rPr>
                <w:lang w:val="en-US"/>
              </w:rPr>
              <w:t>–</w:t>
            </w:r>
            <w:r w:rsidRPr="00E44A2F">
              <w:rPr>
                <w:lang w:val="en-US"/>
              </w:rPr>
              <w:tab/>
              <w:t>the knees bend and remain bent (squat) through the landing phase,</w:t>
            </w:r>
          </w:p>
          <w:p w:rsidR="00C36A7C" w:rsidRPr="00E44A2F" w:rsidRDefault="00C36A7C" w:rsidP="00E44A2F">
            <w:pPr>
              <w:rPr>
                <w:lang w:val="en-US"/>
              </w:rPr>
            </w:pPr>
          </w:p>
          <w:p w:rsidR="00E44A2F" w:rsidRDefault="00E44A2F" w:rsidP="00E44A2F">
            <w:pPr>
              <w:rPr>
                <w:lang w:val="en-US"/>
              </w:rPr>
            </w:pPr>
            <w:r w:rsidRPr="00E44A2F">
              <w:rPr>
                <w:lang w:val="en-US"/>
              </w:rPr>
              <w:t>–</w:t>
            </w:r>
            <w:r w:rsidRPr="00E44A2F">
              <w:rPr>
                <w:lang w:val="en-US"/>
              </w:rPr>
              <w:tab/>
              <w:t xml:space="preserve">the deeper the squat without rising up again during the landing phase, the greater the fault should </w:t>
            </w:r>
            <w:proofErr w:type="spellStart"/>
            <w:r w:rsidRPr="00E44A2F">
              <w:rPr>
                <w:lang w:val="en-US"/>
              </w:rPr>
              <w:t>be.Additional</w:t>
            </w:r>
            <w:proofErr w:type="spellEnd"/>
            <w:r w:rsidRPr="00E44A2F">
              <w:rPr>
                <w:lang w:val="en-US"/>
              </w:rPr>
              <w:t xml:space="preserve"> faults for Landing with or without a </w:t>
            </w:r>
            <w:proofErr w:type="spellStart"/>
            <w:r w:rsidRPr="00E44A2F">
              <w:rPr>
                <w:lang w:val="en-US"/>
              </w:rPr>
              <w:t>Telemark</w:t>
            </w:r>
            <w:proofErr w:type="spellEnd"/>
            <w:r w:rsidRPr="00E44A2F">
              <w:rPr>
                <w:lang w:val="en-US"/>
              </w:rPr>
              <w:t>:</w:t>
            </w:r>
          </w:p>
          <w:p w:rsidR="00E44A2F" w:rsidRDefault="00E44A2F" w:rsidP="00E44A2F">
            <w:pPr>
              <w:rPr>
                <w:lang w:val="en-US"/>
              </w:rPr>
            </w:pPr>
          </w:p>
          <w:p w:rsidR="00E44A2F" w:rsidRDefault="00E44A2F" w:rsidP="00E44A2F">
            <w:pPr>
              <w:rPr>
                <w:i/>
                <w:lang w:val="en-US"/>
              </w:rPr>
            </w:pPr>
            <w:r w:rsidRPr="00A50FFB">
              <w:rPr>
                <w:i/>
                <w:lang w:val="en-US"/>
              </w:rPr>
              <w:t xml:space="preserve">Additional faults for Landing with or without a </w:t>
            </w:r>
            <w:proofErr w:type="spellStart"/>
            <w:r w:rsidRPr="00A50FFB">
              <w:rPr>
                <w:i/>
                <w:lang w:val="en-US"/>
              </w:rPr>
              <w:t>Telemark</w:t>
            </w:r>
            <w:proofErr w:type="spellEnd"/>
            <w:r w:rsidRPr="00A50FFB">
              <w:rPr>
                <w:i/>
                <w:lang w:val="en-US"/>
              </w:rPr>
              <w:t>:</w:t>
            </w:r>
          </w:p>
          <w:p w:rsidR="00981AB0" w:rsidRPr="00A50FFB" w:rsidRDefault="00981AB0" w:rsidP="00E44A2F">
            <w:pPr>
              <w:rPr>
                <w:i/>
                <w:lang w:val="en-US"/>
              </w:rPr>
            </w:pPr>
          </w:p>
          <w:p w:rsidR="00E44A2F" w:rsidRDefault="00E44A2F" w:rsidP="00E44A2F">
            <w:pPr>
              <w:rPr>
                <w:lang w:val="en-US"/>
              </w:rPr>
            </w:pPr>
            <w:r w:rsidRPr="00E44A2F">
              <w:rPr>
                <w:lang w:val="en-US"/>
              </w:rPr>
              <w:t>–</w:t>
            </w:r>
            <w:r w:rsidRPr="00E44A2F">
              <w:rPr>
                <w:lang w:val="en-US"/>
              </w:rPr>
              <w:tab/>
              <w:t>the arms, legs or hips are used to maintain balance in an asymmetrical manner,</w:t>
            </w:r>
          </w:p>
          <w:p w:rsidR="00981AB0" w:rsidRPr="00E44A2F" w:rsidRDefault="00981AB0" w:rsidP="00E44A2F">
            <w:pPr>
              <w:rPr>
                <w:lang w:val="en-US"/>
              </w:rPr>
            </w:pPr>
          </w:p>
          <w:p w:rsidR="00E44A2F" w:rsidRDefault="00E44A2F" w:rsidP="00E44A2F">
            <w:pPr>
              <w:rPr>
                <w:lang w:val="en-US"/>
              </w:rPr>
            </w:pPr>
            <w:r w:rsidRPr="00E44A2F">
              <w:rPr>
                <w:lang w:val="en-US"/>
              </w:rPr>
              <w:t>–</w:t>
            </w:r>
            <w:r w:rsidRPr="00E44A2F">
              <w:rPr>
                <w:lang w:val="en-US"/>
              </w:rPr>
              <w:tab/>
              <w:t>the skis do not remain parallel,</w:t>
            </w:r>
          </w:p>
          <w:p w:rsidR="00981AB0" w:rsidRPr="00E44A2F" w:rsidRDefault="00981AB0" w:rsidP="00E44A2F">
            <w:pPr>
              <w:rPr>
                <w:lang w:val="en-US"/>
              </w:rPr>
            </w:pPr>
          </w:p>
          <w:p w:rsidR="00E44A2F" w:rsidRDefault="00E44A2F" w:rsidP="00E44A2F">
            <w:pPr>
              <w:rPr>
                <w:lang w:val="en-US"/>
              </w:rPr>
            </w:pPr>
            <w:r w:rsidRPr="00E44A2F">
              <w:rPr>
                <w:lang w:val="en-US"/>
              </w:rPr>
              <w:t>–</w:t>
            </w:r>
            <w:r w:rsidRPr="00E44A2F">
              <w:rPr>
                <w:lang w:val="en-US"/>
              </w:rPr>
              <w:tab/>
              <w:t xml:space="preserve">the </w:t>
            </w:r>
            <w:r w:rsidRPr="00C22A40">
              <w:rPr>
                <w:b/>
                <w:lang w:val="en-US"/>
              </w:rPr>
              <w:t>distance**</w:t>
            </w:r>
            <w:r w:rsidRPr="00E44A2F">
              <w:rPr>
                <w:lang w:val="en-US"/>
              </w:rPr>
              <w:t xml:space="preserve"> between the skis is greater than two ski widths,</w:t>
            </w:r>
          </w:p>
          <w:p w:rsidR="00981AB0" w:rsidRPr="00E44A2F" w:rsidRDefault="00981AB0" w:rsidP="00E44A2F">
            <w:pPr>
              <w:rPr>
                <w:lang w:val="en-US"/>
              </w:rPr>
            </w:pPr>
          </w:p>
          <w:p w:rsidR="00E44A2F" w:rsidRDefault="00E44A2F" w:rsidP="00E44A2F">
            <w:pPr>
              <w:rPr>
                <w:lang w:val="en-US"/>
              </w:rPr>
            </w:pPr>
            <w:r w:rsidRPr="00E44A2F">
              <w:rPr>
                <w:lang w:val="en-US"/>
              </w:rPr>
              <w:t>–</w:t>
            </w:r>
            <w:r w:rsidRPr="00E44A2F">
              <w:rPr>
                <w:lang w:val="en-US"/>
              </w:rPr>
              <w:tab/>
            </w:r>
            <w:proofErr w:type="gramStart"/>
            <w:r w:rsidRPr="00E44A2F">
              <w:rPr>
                <w:lang w:val="en-US"/>
              </w:rPr>
              <w:t>the</w:t>
            </w:r>
            <w:proofErr w:type="gramEnd"/>
            <w:r w:rsidRPr="00E44A2F">
              <w:rPr>
                <w:lang w:val="en-US"/>
              </w:rPr>
              <w:t xml:space="preserve"> skis do not remain in flat contact with the landing surface, showing that the athlete’s weight is not evenly balanced over both feet.</w:t>
            </w:r>
          </w:p>
          <w:p w:rsidR="00877BB7" w:rsidRDefault="00877BB7" w:rsidP="00E44A2F">
            <w:pPr>
              <w:rPr>
                <w:lang w:val="en-US"/>
              </w:rPr>
            </w:pPr>
          </w:p>
          <w:p w:rsidR="00877BB7" w:rsidRPr="00E44A2F" w:rsidRDefault="00877BB7" w:rsidP="00E44A2F">
            <w:pPr>
              <w:rPr>
                <w:lang w:val="en-US"/>
              </w:rPr>
            </w:pPr>
          </w:p>
        </w:tc>
        <w:tc>
          <w:tcPr>
            <w:tcW w:w="4819" w:type="dxa"/>
          </w:tcPr>
          <w:p w:rsidR="00AA47F0" w:rsidRPr="00C17298" w:rsidRDefault="00AA47F0" w:rsidP="00E44A2F">
            <w:pPr>
              <w:pStyle w:val="a0"/>
              <w:rPr>
                <w:b/>
                <w:lang w:val="en-US"/>
              </w:rPr>
            </w:pPr>
          </w:p>
          <w:p w:rsidR="00E44A2F" w:rsidRDefault="00E44A2F" w:rsidP="00E44A2F">
            <w:pPr>
              <w:pStyle w:val="a0"/>
            </w:pPr>
            <w:r>
              <w:rPr>
                <w:b/>
              </w:rPr>
              <w:t>Дополнительные</w:t>
            </w:r>
            <w:r>
              <w:t xml:space="preserve"> </w:t>
            </w:r>
            <w:r>
              <w:rPr>
                <w:b/>
              </w:rPr>
              <w:t>пояснения</w:t>
            </w:r>
            <w:r>
              <w:t xml:space="preserve"> - вычеты, указанные выше, относятся к следующему:</w:t>
            </w:r>
          </w:p>
          <w:p w:rsidR="00E44A2F" w:rsidRPr="00A50FFB" w:rsidRDefault="00E44A2F" w:rsidP="00E44A2F">
            <w:pPr>
              <w:pStyle w:val="a0"/>
              <w:rPr>
                <w:i/>
              </w:rPr>
            </w:pPr>
            <w:r w:rsidRPr="00A50FFB">
              <w:rPr>
                <w:i/>
              </w:rPr>
              <w:t xml:space="preserve">В </w:t>
            </w:r>
            <w:proofErr w:type="spellStart"/>
            <w:r w:rsidRPr="00A50FFB">
              <w:rPr>
                <w:i/>
              </w:rPr>
              <w:t>телемарке</w:t>
            </w:r>
            <w:proofErr w:type="spellEnd"/>
            <w:r w:rsidRPr="00A50FFB">
              <w:rPr>
                <w:i/>
              </w:rPr>
              <w:t>:</w:t>
            </w:r>
          </w:p>
          <w:p w:rsidR="009656EF" w:rsidRPr="009656EF" w:rsidRDefault="009656EF" w:rsidP="009656EF">
            <w:pPr>
              <w:pStyle w:val="a0"/>
              <w:numPr>
                <w:ilvl w:val="0"/>
                <w:numId w:val="9"/>
              </w:numPr>
              <w:spacing w:after="0"/>
            </w:pPr>
            <w:r w:rsidRPr="009656EF">
              <w:t>ноги не сгибаются при контакте с поверхностью горы приземления (прямые, напряженные), что свидетельствует о неправильной амортизации ударной нагрузки;</w:t>
            </w:r>
          </w:p>
          <w:p w:rsidR="00E44A2F" w:rsidRDefault="009656EF" w:rsidP="00E44A2F">
            <w:pPr>
              <w:pStyle w:val="a0"/>
              <w:numPr>
                <w:ilvl w:val="0"/>
                <w:numId w:val="9"/>
              </w:numPr>
              <w:tabs>
                <w:tab w:val="left" w:pos="707"/>
              </w:tabs>
              <w:spacing w:after="0"/>
            </w:pPr>
            <w:r>
              <w:rPr>
                <w:b/>
                <w:i/>
              </w:rPr>
              <w:t>д</w:t>
            </w:r>
            <w:r w:rsidR="00E44A2F">
              <w:rPr>
                <w:b/>
                <w:i/>
              </w:rPr>
              <w:t>лина выпада</w:t>
            </w:r>
            <w:r w:rsidR="00E44A2F">
              <w:t xml:space="preserve"> </w:t>
            </w:r>
            <w:r w:rsidR="00E44A2F" w:rsidRPr="00E55299">
              <w:rPr>
                <w:b/>
                <w:i/>
              </w:rPr>
              <w:t>не</w:t>
            </w:r>
            <w:r w:rsidR="00E44A2F">
              <w:t xml:space="preserve"> </w:t>
            </w:r>
            <w:r w:rsidR="00E44A2F">
              <w:rPr>
                <w:b/>
                <w:i/>
              </w:rPr>
              <w:t>увеличивается</w:t>
            </w:r>
            <w:r w:rsidR="00E44A2F">
              <w:t xml:space="preserve"> при контакте с горой приземления, что свидетельствует о неправильной амортизации ударной нагрузки</w:t>
            </w:r>
          </w:p>
          <w:p w:rsidR="00E44A2F" w:rsidRDefault="00E44A2F" w:rsidP="00E44A2F">
            <w:pPr>
              <w:pStyle w:val="a0"/>
              <w:spacing w:after="0"/>
              <w:ind w:left="424"/>
            </w:pPr>
          </w:p>
          <w:p w:rsidR="00E44A2F" w:rsidRPr="00A50FFB" w:rsidRDefault="00E44A2F" w:rsidP="00E44A2F">
            <w:pPr>
              <w:pStyle w:val="a0"/>
              <w:rPr>
                <w:i/>
              </w:rPr>
            </w:pPr>
            <w:r w:rsidRPr="00A50FFB">
              <w:rPr>
                <w:i/>
              </w:rPr>
              <w:t>Отсутствие телемарка:</w:t>
            </w:r>
          </w:p>
          <w:p w:rsidR="00E44A2F" w:rsidRDefault="00E44A2F" w:rsidP="00E44A2F">
            <w:pPr>
              <w:pStyle w:val="a0"/>
              <w:numPr>
                <w:ilvl w:val="0"/>
                <w:numId w:val="10"/>
              </w:numPr>
              <w:tabs>
                <w:tab w:val="left" w:pos="707"/>
              </w:tabs>
              <w:spacing w:after="0"/>
            </w:pPr>
            <w:r>
              <w:t xml:space="preserve">Отсутствие выпада вперед при ударе, независимо от того, увеличивается ли </w:t>
            </w:r>
            <w:r>
              <w:rPr>
                <w:b/>
                <w:i/>
              </w:rPr>
              <w:t>длина выпада*</w:t>
            </w:r>
            <w:r>
              <w:t xml:space="preserve"> после приземления,</w:t>
            </w:r>
          </w:p>
          <w:p w:rsidR="00E44A2F" w:rsidRDefault="00E44A2F" w:rsidP="00E44A2F">
            <w:pPr>
              <w:pStyle w:val="a0"/>
              <w:numPr>
                <w:ilvl w:val="0"/>
                <w:numId w:val="10"/>
              </w:numPr>
              <w:tabs>
                <w:tab w:val="left" w:pos="707"/>
              </w:tabs>
              <w:spacing w:after="0"/>
            </w:pPr>
            <w:r>
              <w:t xml:space="preserve">ноги согнуты и остаются согнутыми (присед) на протяжении всей фазы приземления, </w:t>
            </w:r>
            <w:r w:rsidRPr="00C4568E">
              <w:rPr>
                <w:color w:val="FF0000"/>
              </w:rPr>
              <w:t>ошибка переходит из полета в приземление</w:t>
            </w:r>
          </w:p>
          <w:p w:rsidR="00E44A2F" w:rsidRDefault="00E44A2F" w:rsidP="00E44A2F">
            <w:pPr>
              <w:pStyle w:val="a0"/>
              <w:numPr>
                <w:ilvl w:val="0"/>
                <w:numId w:val="10"/>
              </w:numPr>
              <w:tabs>
                <w:tab w:val="left" w:pos="707"/>
              </w:tabs>
              <w:spacing w:after="0"/>
            </w:pPr>
            <w:r>
              <w:t>чем глубже присед без возврата в положение стоя, тем значительнее будет ошибка.</w:t>
            </w:r>
          </w:p>
          <w:p w:rsidR="00E44A2F" w:rsidRPr="00A50FFB" w:rsidRDefault="00E44A2F" w:rsidP="00E44A2F">
            <w:pPr>
              <w:pStyle w:val="a0"/>
              <w:tabs>
                <w:tab w:val="left" w:pos="707"/>
              </w:tabs>
              <w:ind w:left="424"/>
              <w:rPr>
                <w:i/>
              </w:rPr>
            </w:pPr>
            <w:r w:rsidRPr="00A50FFB">
              <w:rPr>
                <w:i/>
              </w:rPr>
              <w:t xml:space="preserve">Дополнительные ошибки при приземлении с </w:t>
            </w:r>
            <w:proofErr w:type="spellStart"/>
            <w:r w:rsidRPr="00A50FFB">
              <w:rPr>
                <w:i/>
              </w:rPr>
              <w:t>телемарком</w:t>
            </w:r>
            <w:proofErr w:type="spellEnd"/>
            <w:r w:rsidRPr="00A50FFB">
              <w:rPr>
                <w:i/>
              </w:rPr>
              <w:t xml:space="preserve"> или без него:</w:t>
            </w:r>
          </w:p>
          <w:p w:rsidR="00E44A2F" w:rsidRDefault="00E44A2F" w:rsidP="00E44A2F">
            <w:pPr>
              <w:pStyle w:val="a0"/>
              <w:tabs>
                <w:tab w:val="left" w:pos="707"/>
              </w:tabs>
              <w:ind w:left="424"/>
            </w:pPr>
            <w:r>
              <w:t>•</w:t>
            </w:r>
            <w:r>
              <w:tab/>
              <w:t>использование рук, ног для поддержания равновесия (махи, переступания и др.);</w:t>
            </w:r>
          </w:p>
          <w:p w:rsidR="00E44A2F" w:rsidRDefault="00E44A2F" w:rsidP="00E44A2F">
            <w:pPr>
              <w:pStyle w:val="a0"/>
              <w:tabs>
                <w:tab w:val="left" w:pos="707"/>
              </w:tabs>
              <w:ind w:left="424"/>
            </w:pPr>
            <w:r>
              <w:t>•</w:t>
            </w:r>
            <w:r>
              <w:tab/>
              <w:t>лыжи не остаются параллельными,</w:t>
            </w:r>
          </w:p>
          <w:p w:rsidR="00E44A2F" w:rsidRDefault="00E44A2F" w:rsidP="00E44A2F">
            <w:pPr>
              <w:pStyle w:val="a0"/>
              <w:tabs>
                <w:tab w:val="left" w:pos="707"/>
              </w:tabs>
              <w:ind w:left="424"/>
            </w:pPr>
            <w:r>
              <w:t>•</w:t>
            </w:r>
            <w:r>
              <w:tab/>
            </w:r>
            <w:r w:rsidRPr="00000F74">
              <w:rPr>
                <w:b/>
              </w:rPr>
              <w:t>расстояние**</w:t>
            </w:r>
            <w:r>
              <w:t xml:space="preserve"> между лыжами больше, чем две ширины лыж,</w:t>
            </w:r>
          </w:p>
          <w:p w:rsidR="00E44A2F" w:rsidRDefault="00E44A2F" w:rsidP="00502F3E">
            <w:pPr>
              <w:pStyle w:val="a0"/>
              <w:tabs>
                <w:tab w:val="left" w:pos="707"/>
              </w:tabs>
              <w:spacing w:after="0"/>
              <w:ind w:left="424"/>
            </w:pPr>
            <w:r>
              <w:t>•</w:t>
            </w:r>
            <w:r>
              <w:tab/>
              <w:t>лыжи не контактируют всей своей поверхностью с горой приземления, что свидетельствует о неравномерном распределении веса спортсмена на обе ноги.</w:t>
            </w:r>
          </w:p>
          <w:p w:rsidR="00AA47F0" w:rsidRPr="00E44A2F" w:rsidRDefault="00AA47F0" w:rsidP="00000F74">
            <w:pPr>
              <w:pStyle w:val="a0"/>
              <w:tabs>
                <w:tab w:val="left" w:pos="707"/>
              </w:tabs>
              <w:spacing w:after="0"/>
            </w:pPr>
          </w:p>
        </w:tc>
      </w:tr>
      <w:tr w:rsidR="00E44A2F" w:rsidRPr="00502F3E" w:rsidTr="00D97249">
        <w:tc>
          <w:tcPr>
            <w:tcW w:w="4815" w:type="dxa"/>
          </w:tcPr>
          <w:p w:rsidR="00877BB7" w:rsidRPr="00C17298" w:rsidRDefault="00877BB7" w:rsidP="00981AB0">
            <w:pPr>
              <w:pStyle w:val="1"/>
              <w:numPr>
                <w:ilvl w:val="0"/>
                <w:numId w:val="0"/>
              </w:numPr>
              <w:outlineLvl w:val="0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</w:p>
          <w:p w:rsidR="00502F3E" w:rsidRDefault="00502F3E" w:rsidP="00981AB0">
            <w:pPr>
              <w:pStyle w:val="1"/>
              <w:numPr>
                <w:ilvl w:val="0"/>
                <w:numId w:val="0"/>
              </w:num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Outrun</w:t>
            </w:r>
          </w:p>
          <w:p w:rsidR="00502F3E" w:rsidRPr="0060378B" w:rsidRDefault="00502F3E" w:rsidP="00502F3E">
            <w:pPr>
              <w:pStyle w:val="a0"/>
              <w:spacing w:before="17" w:after="0" w:line="259" w:lineRule="auto"/>
              <w:ind w:left="100" w:right="245"/>
              <w:rPr>
                <w:lang w:val="en-US"/>
              </w:rPr>
            </w:pPr>
            <w:r w:rsidRPr="0060378B">
              <w:rPr>
                <w:lang w:val="en-US"/>
              </w:rPr>
              <w:t>The</w:t>
            </w:r>
            <w:r w:rsidRPr="0060378B">
              <w:rPr>
                <w:spacing w:val="-5"/>
                <w:lang w:val="en-US"/>
              </w:rPr>
              <w:t xml:space="preserve"> </w:t>
            </w:r>
            <w:r w:rsidRPr="0060378B">
              <w:rPr>
                <w:lang w:val="en-US"/>
              </w:rPr>
              <w:t>phase</w:t>
            </w:r>
            <w:r w:rsidRPr="0060378B">
              <w:rPr>
                <w:spacing w:val="-4"/>
                <w:lang w:val="en-US"/>
              </w:rPr>
              <w:t xml:space="preserve"> </w:t>
            </w:r>
            <w:r w:rsidRPr="0060378B">
              <w:rPr>
                <w:lang w:val="en-US"/>
              </w:rPr>
              <w:t>of</w:t>
            </w:r>
            <w:r w:rsidRPr="0060378B">
              <w:rPr>
                <w:spacing w:val="-2"/>
                <w:lang w:val="en-US"/>
              </w:rPr>
              <w:t xml:space="preserve"> </w:t>
            </w:r>
            <w:r w:rsidRPr="0060378B">
              <w:rPr>
                <w:lang w:val="en-US"/>
              </w:rPr>
              <w:t>the</w:t>
            </w:r>
            <w:r w:rsidRPr="0060378B">
              <w:rPr>
                <w:spacing w:val="-2"/>
                <w:lang w:val="en-US"/>
              </w:rPr>
              <w:t xml:space="preserve"> </w:t>
            </w:r>
            <w:r w:rsidRPr="0060378B">
              <w:rPr>
                <w:lang w:val="en-US"/>
              </w:rPr>
              <w:t>jump</w:t>
            </w:r>
            <w:r w:rsidRPr="0060378B">
              <w:rPr>
                <w:spacing w:val="-2"/>
                <w:lang w:val="en-US"/>
              </w:rPr>
              <w:t xml:space="preserve"> </w:t>
            </w:r>
            <w:r w:rsidRPr="0060378B">
              <w:rPr>
                <w:lang w:val="en-US"/>
              </w:rPr>
              <w:t>that begins</w:t>
            </w:r>
            <w:r w:rsidRPr="0060378B">
              <w:rPr>
                <w:spacing w:val="-3"/>
                <w:lang w:val="en-US"/>
              </w:rPr>
              <w:t xml:space="preserve"> </w:t>
            </w:r>
            <w:r w:rsidRPr="0060378B">
              <w:rPr>
                <w:lang w:val="en-US"/>
              </w:rPr>
              <w:t>when</w:t>
            </w:r>
            <w:r w:rsidRPr="0060378B">
              <w:rPr>
                <w:spacing w:val="-5"/>
                <w:lang w:val="en-US"/>
              </w:rPr>
              <w:t xml:space="preserve"> </w:t>
            </w:r>
            <w:r w:rsidRPr="0060378B">
              <w:rPr>
                <w:lang w:val="en-US"/>
              </w:rPr>
              <w:t>the</w:t>
            </w:r>
            <w:r w:rsidRPr="0060378B">
              <w:rPr>
                <w:spacing w:val="-5"/>
                <w:lang w:val="en-US"/>
              </w:rPr>
              <w:t xml:space="preserve"> </w:t>
            </w:r>
            <w:r w:rsidRPr="0060378B">
              <w:rPr>
                <w:lang w:val="en-US"/>
              </w:rPr>
              <w:t>athlete</w:t>
            </w:r>
            <w:r w:rsidRPr="0060378B">
              <w:rPr>
                <w:spacing w:val="-2"/>
                <w:lang w:val="en-US"/>
              </w:rPr>
              <w:t xml:space="preserve"> </w:t>
            </w:r>
            <w:r w:rsidRPr="0060378B">
              <w:rPr>
                <w:lang w:val="en-US"/>
              </w:rPr>
              <w:t>has</w:t>
            </w:r>
            <w:r w:rsidRPr="0060378B">
              <w:rPr>
                <w:spacing w:val="-3"/>
                <w:lang w:val="en-US"/>
              </w:rPr>
              <w:t xml:space="preserve"> </w:t>
            </w:r>
            <w:r w:rsidRPr="0060378B">
              <w:rPr>
                <w:lang w:val="en-US"/>
              </w:rPr>
              <w:t>transitioned</w:t>
            </w:r>
            <w:r w:rsidRPr="0060378B">
              <w:rPr>
                <w:spacing w:val="-4"/>
                <w:lang w:val="en-US"/>
              </w:rPr>
              <w:t xml:space="preserve"> </w:t>
            </w:r>
            <w:r w:rsidRPr="0060378B">
              <w:rPr>
                <w:lang w:val="en-US"/>
              </w:rPr>
              <w:t>from</w:t>
            </w:r>
            <w:r w:rsidRPr="0060378B">
              <w:rPr>
                <w:spacing w:val="-4"/>
                <w:lang w:val="en-US"/>
              </w:rPr>
              <w:t xml:space="preserve"> </w:t>
            </w:r>
            <w:r w:rsidRPr="0060378B">
              <w:rPr>
                <w:lang w:val="en-US"/>
              </w:rPr>
              <w:t>the</w:t>
            </w:r>
            <w:r w:rsidRPr="0060378B">
              <w:rPr>
                <w:spacing w:val="-4"/>
                <w:lang w:val="en-US"/>
              </w:rPr>
              <w:t xml:space="preserve"> </w:t>
            </w:r>
            <w:r w:rsidRPr="0060378B">
              <w:rPr>
                <w:lang w:val="en-US"/>
              </w:rPr>
              <w:t>flight</w:t>
            </w:r>
            <w:r w:rsidRPr="0060378B">
              <w:rPr>
                <w:spacing w:val="-4"/>
                <w:lang w:val="en-US"/>
              </w:rPr>
              <w:t xml:space="preserve"> </w:t>
            </w:r>
            <w:r w:rsidRPr="0060378B">
              <w:rPr>
                <w:lang w:val="en-US"/>
              </w:rPr>
              <w:t>and</w:t>
            </w:r>
            <w:r w:rsidRPr="0060378B">
              <w:rPr>
                <w:spacing w:val="-2"/>
                <w:lang w:val="en-US"/>
              </w:rPr>
              <w:t xml:space="preserve"> </w:t>
            </w:r>
            <w:r w:rsidRPr="0060378B">
              <w:rPr>
                <w:lang w:val="en-US"/>
              </w:rPr>
              <w:t>the</w:t>
            </w:r>
            <w:r w:rsidRPr="0060378B">
              <w:rPr>
                <w:spacing w:val="-2"/>
                <w:lang w:val="en-US"/>
              </w:rPr>
              <w:t xml:space="preserve"> </w:t>
            </w:r>
            <w:r w:rsidRPr="0060378B">
              <w:rPr>
                <w:lang w:val="en-US"/>
              </w:rPr>
              <w:t>athlete’s weight is on the landing surface.</w:t>
            </w:r>
            <w:r w:rsidRPr="0060378B">
              <w:rPr>
                <w:spacing w:val="40"/>
                <w:lang w:val="en-US"/>
              </w:rPr>
              <w:t xml:space="preserve"> </w:t>
            </w:r>
            <w:r w:rsidRPr="0060378B">
              <w:rPr>
                <w:lang w:val="en-US"/>
              </w:rPr>
              <w:t>It extends to the fall line.</w:t>
            </w:r>
          </w:p>
          <w:p w:rsidR="00502F3E" w:rsidRPr="00502F3E" w:rsidRDefault="00502F3E" w:rsidP="00981AB0">
            <w:pPr>
              <w:pStyle w:val="a0"/>
              <w:rPr>
                <w:i/>
                <w:lang w:val="en-US"/>
              </w:rPr>
            </w:pPr>
            <w:r w:rsidRPr="00502F3E">
              <w:rPr>
                <w:i/>
                <w:lang w:val="en-US"/>
              </w:rPr>
              <w:t>Proper</w:t>
            </w:r>
            <w:r w:rsidRPr="00502F3E">
              <w:rPr>
                <w:i/>
                <w:spacing w:val="-5"/>
                <w:lang w:val="en-US"/>
              </w:rPr>
              <w:t xml:space="preserve"> </w:t>
            </w:r>
            <w:r w:rsidRPr="00502F3E">
              <w:rPr>
                <w:i/>
                <w:lang w:val="en-US"/>
              </w:rPr>
              <w:t>Execution</w:t>
            </w:r>
            <w:r w:rsidRPr="00502F3E">
              <w:rPr>
                <w:i/>
                <w:spacing w:val="-5"/>
                <w:lang w:val="en-US"/>
              </w:rPr>
              <w:t xml:space="preserve"> </w:t>
            </w:r>
            <w:r w:rsidRPr="00502F3E">
              <w:rPr>
                <w:i/>
                <w:lang w:val="en-US"/>
              </w:rPr>
              <w:t>of</w:t>
            </w:r>
            <w:r w:rsidRPr="00502F3E">
              <w:rPr>
                <w:i/>
                <w:spacing w:val="-7"/>
                <w:lang w:val="en-US"/>
              </w:rPr>
              <w:t xml:space="preserve"> </w:t>
            </w:r>
            <w:r w:rsidRPr="00502F3E">
              <w:rPr>
                <w:i/>
                <w:lang w:val="en-US"/>
              </w:rPr>
              <w:t>the</w:t>
            </w:r>
            <w:r w:rsidRPr="00502F3E">
              <w:rPr>
                <w:i/>
                <w:spacing w:val="-8"/>
                <w:lang w:val="en-US"/>
              </w:rPr>
              <w:t xml:space="preserve"> </w:t>
            </w:r>
            <w:r w:rsidRPr="00502F3E">
              <w:rPr>
                <w:i/>
                <w:spacing w:val="-2"/>
                <w:lang w:val="en-US"/>
              </w:rPr>
              <w:t>Outrun:</w:t>
            </w:r>
          </w:p>
          <w:p w:rsidR="00502F3E" w:rsidRPr="00981AB0" w:rsidRDefault="00502F3E" w:rsidP="00502F3E">
            <w:pPr>
              <w:pStyle w:val="11"/>
              <w:numPr>
                <w:ilvl w:val="0"/>
                <w:numId w:val="12"/>
              </w:numPr>
              <w:tabs>
                <w:tab w:val="left" w:pos="1640"/>
              </w:tabs>
              <w:spacing w:before="17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rise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up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from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the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landing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position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to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mostly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vertical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position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with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the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knees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slightly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bent,</w:t>
            </w:r>
          </w:p>
          <w:p w:rsidR="00981AB0" w:rsidRDefault="00981AB0" w:rsidP="00981AB0">
            <w:pPr>
              <w:pStyle w:val="11"/>
              <w:tabs>
                <w:tab w:val="left" w:pos="1640"/>
              </w:tabs>
              <w:spacing w:before="17" w:line="100" w:lineRule="atLeast"/>
              <w:ind w:firstLine="0"/>
              <w:rPr>
                <w:rFonts w:ascii="Times New Roman" w:hAnsi="Times New Roman"/>
              </w:rPr>
            </w:pPr>
          </w:p>
          <w:p w:rsidR="00502F3E" w:rsidRPr="00981AB0" w:rsidRDefault="00502F3E" w:rsidP="00502F3E">
            <w:pPr>
              <w:pStyle w:val="11"/>
              <w:numPr>
                <w:ilvl w:val="0"/>
                <w:numId w:val="12"/>
              </w:numPr>
              <w:tabs>
                <w:tab w:val="left" w:pos="1640"/>
              </w:tabs>
              <w:spacing w:before="7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while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following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line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toward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the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center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of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the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landing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  <w:spacing w:val="-4"/>
              </w:rPr>
              <w:t>hill,</w:t>
            </w:r>
          </w:p>
          <w:p w:rsidR="00981AB0" w:rsidRDefault="00981AB0" w:rsidP="00981AB0">
            <w:pPr>
              <w:pStyle w:val="11"/>
              <w:tabs>
                <w:tab w:val="left" w:pos="1640"/>
              </w:tabs>
              <w:spacing w:before="7" w:line="100" w:lineRule="atLeast"/>
              <w:ind w:firstLine="0"/>
              <w:rPr>
                <w:rFonts w:ascii="Times New Roman" w:hAnsi="Times New Roman"/>
              </w:rPr>
            </w:pPr>
          </w:p>
          <w:p w:rsidR="00981AB0" w:rsidRPr="00981AB0" w:rsidRDefault="00502F3E" w:rsidP="00981AB0">
            <w:pPr>
              <w:pStyle w:val="11"/>
              <w:numPr>
                <w:ilvl w:val="0"/>
                <w:numId w:val="12"/>
              </w:numPr>
              <w:tabs>
                <w:tab w:val="left" w:pos="1640"/>
              </w:tabs>
              <w:spacing w:before="6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with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the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skis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in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parallel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position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not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more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than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two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ski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widths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apart,</w:t>
            </w:r>
          </w:p>
          <w:p w:rsidR="00981AB0" w:rsidRDefault="00981AB0" w:rsidP="00981AB0">
            <w:pPr>
              <w:pStyle w:val="11"/>
              <w:tabs>
                <w:tab w:val="left" w:pos="1640"/>
              </w:tabs>
              <w:spacing w:before="6" w:line="100" w:lineRule="atLeast"/>
              <w:ind w:firstLine="0"/>
              <w:rPr>
                <w:rFonts w:ascii="Times New Roman" w:hAnsi="Times New Roman"/>
              </w:rPr>
            </w:pPr>
          </w:p>
          <w:p w:rsidR="00502F3E" w:rsidRPr="00981AB0" w:rsidRDefault="00502F3E" w:rsidP="00502F3E">
            <w:pPr>
              <w:pStyle w:val="11"/>
              <w:numPr>
                <w:ilvl w:val="0"/>
                <w:numId w:val="12"/>
              </w:numPr>
              <w:tabs>
                <w:tab w:val="left" w:pos="1640"/>
              </w:tabs>
              <w:spacing w:before="8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in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snowplow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position,</w:t>
            </w:r>
          </w:p>
          <w:p w:rsidR="00981AB0" w:rsidRDefault="00981AB0" w:rsidP="00981AB0">
            <w:pPr>
              <w:pStyle w:val="11"/>
              <w:tabs>
                <w:tab w:val="left" w:pos="1640"/>
              </w:tabs>
              <w:spacing w:before="8" w:line="100" w:lineRule="atLeast"/>
              <w:ind w:firstLine="0"/>
              <w:rPr>
                <w:rFonts w:ascii="Times New Roman" w:hAnsi="Times New Roman"/>
              </w:rPr>
            </w:pPr>
          </w:p>
          <w:p w:rsidR="00502F3E" w:rsidRPr="00981AB0" w:rsidRDefault="00502F3E" w:rsidP="00502F3E">
            <w:pPr>
              <w:pStyle w:val="11"/>
              <w:numPr>
                <w:ilvl w:val="0"/>
                <w:numId w:val="12"/>
              </w:numPr>
              <w:tabs>
                <w:tab w:val="left" w:pos="1640"/>
              </w:tabs>
              <w:spacing w:before="5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and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the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weight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evenly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distributed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over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both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 w:rsidR="00981AB0">
              <w:rPr>
                <w:rFonts w:ascii="Times New Roman" w:hAnsi="Times New Roman"/>
                <w:spacing w:val="-4"/>
              </w:rPr>
              <w:t>skis</w:t>
            </w:r>
            <w:r w:rsidR="00981AB0" w:rsidRPr="00981AB0">
              <w:rPr>
                <w:rFonts w:ascii="Times New Roman" w:hAnsi="Times New Roman"/>
                <w:spacing w:val="-4"/>
              </w:rPr>
              <w:t>,</w:t>
            </w:r>
          </w:p>
          <w:p w:rsidR="00981AB0" w:rsidRDefault="00981AB0" w:rsidP="00981AB0">
            <w:pPr>
              <w:pStyle w:val="11"/>
              <w:tabs>
                <w:tab w:val="left" w:pos="1640"/>
              </w:tabs>
              <w:spacing w:before="5" w:line="100" w:lineRule="atLeast"/>
              <w:ind w:left="0" w:firstLine="0"/>
              <w:rPr>
                <w:rFonts w:ascii="Times New Roman" w:hAnsi="Times New Roman"/>
              </w:rPr>
            </w:pPr>
          </w:p>
          <w:p w:rsidR="00502F3E" w:rsidRDefault="00502F3E" w:rsidP="00502F3E">
            <w:pPr>
              <w:pStyle w:val="11"/>
              <w:numPr>
                <w:ilvl w:val="0"/>
                <w:numId w:val="12"/>
              </w:numPr>
              <w:tabs>
                <w:tab w:val="left" w:pos="1640"/>
              </w:tabs>
              <w:spacing w:before="8" w:line="100" w:lineRule="atLeast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with</w:t>
            </w:r>
            <w:proofErr w:type="gramEnd"/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the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arms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and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legs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in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relaxed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position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until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beyond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the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fall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line.</w:t>
            </w:r>
          </w:p>
          <w:p w:rsidR="00502F3E" w:rsidRPr="0060378B" w:rsidRDefault="00502F3E" w:rsidP="00502F3E">
            <w:pPr>
              <w:rPr>
                <w:lang w:val="en-US"/>
              </w:rPr>
            </w:pPr>
          </w:p>
          <w:p w:rsidR="00502F3E" w:rsidRPr="0060378B" w:rsidRDefault="00502F3E" w:rsidP="00502F3E">
            <w:pPr>
              <w:ind w:left="100"/>
              <w:rPr>
                <w:lang w:val="en-US"/>
              </w:rPr>
            </w:pPr>
          </w:p>
          <w:p w:rsidR="00502F3E" w:rsidRPr="0060378B" w:rsidRDefault="00502F3E" w:rsidP="00981AB0">
            <w:pPr>
              <w:rPr>
                <w:b/>
                <w:i/>
                <w:color w:val="FF0000"/>
                <w:lang w:val="en-US"/>
              </w:rPr>
            </w:pPr>
            <w:r w:rsidRPr="0060378B">
              <w:rPr>
                <w:b/>
                <w:i/>
                <w:color w:val="FF0000"/>
                <w:lang w:val="en-US"/>
              </w:rPr>
              <w:t>*</w:t>
            </w:r>
            <w:r w:rsidRPr="0060378B">
              <w:rPr>
                <w:b/>
                <w:i/>
                <w:color w:val="FF0000"/>
                <w:spacing w:val="-4"/>
                <w:lang w:val="en-US"/>
              </w:rPr>
              <w:t xml:space="preserve"> </w:t>
            </w:r>
            <w:r w:rsidRPr="0060378B">
              <w:rPr>
                <w:b/>
                <w:i/>
                <w:color w:val="FF0000"/>
                <w:lang w:val="en-US"/>
              </w:rPr>
              <w:t>Separation</w:t>
            </w:r>
            <w:r w:rsidRPr="0060378B">
              <w:rPr>
                <w:b/>
                <w:i/>
                <w:color w:val="FF0000"/>
                <w:spacing w:val="-3"/>
                <w:lang w:val="en-US"/>
              </w:rPr>
              <w:t xml:space="preserve"> </w:t>
            </w:r>
            <w:r w:rsidRPr="0060378B">
              <w:rPr>
                <w:b/>
                <w:i/>
                <w:color w:val="FF0000"/>
                <w:lang w:val="en-US"/>
              </w:rPr>
              <w:t>Between</w:t>
            </w:r>
            <w:r w:rsidRPr="0060378B">
              <w:rPr>
                <w:b/>
                <w:i/>
                <w:color w:val="FF0000"/>
                <w:spacing w:val="-3"/>
                <w:lang w:val="en-US"/>
              </w:rPr>
              <w:t xml:space="preserve"> </w:t>
            </w:r>
            <w:r w:rsidRPr="0060378B">
              <w:rPr>
                <w:b/>
                <w:i/>
                <w:color w:val="FF0000"/>
                <w:lang w:val="en-US"/>
              </w:rPr>
              <w:t>the</w:t>
            </w:r>
            <w:r w:rsidRPr="0060378B">
              <w:rPr>
                <w:b/>
                <w:i/>
                <w:color w:val="FF0000"/>
                <w:spacing w:val="-2"/>
                <w:lang w:val="en-US"/>
              </w:rPr>
              <w:t xml:space="preserve"> </w:t>
            </w:r>
            <w:r w:rsidRPr="0060378B">
              <w:rPr>
                <w:b/>
                <w:i/>
                <w:color w:val="FF0000"/>
                <w:lang w:val="en-US"/>
              </w:rPr>
              <w:t xml:space="preserve">Feet </w:t>
            </w:r>
            <w:r w:rsidRPr="0060378B">
              <w:rPr>
                <w:lang w:val="en-US"/>
              </w:rPr>
              <w:t>–</w:t>
            </w:r>
            <w:r w:rsidRPr="0060378B">
              <w:rPr>
                <w:spacing w:val="-4"/>
                <w:lang w:val="en-US"/>
              </w:rPr>
              <w:t xml:space="preserve"> </w:t>
            </w:r>
            <w:r w:rsidRPr="0060378B">
              <w:rPr>
                <w:lang w:val="en-US"/>
              </w:rPr>
              <w:t>this</w:t>
            </w:r>
            <w:r w:rsidRPr="0060378B">
              <w:rPr>
                <w:spacing w:val="-3"/>
                <w:lang w:val="en-US"/>
              </w:rPr>
              <w:t xml:space="preserve"> </w:t>
            </w:r>
            <w:r w:rsidRPr="0060378B">
              <w:rPr>
                <w:lang w:val="en-US"/>
              </w:rPr>
              <w:t>is</w:t>
            </w:r>
            <w:r w:rsidRPr="0060378B">
              <w:rPr>
                <w:spacing w:val="-3"/>
                <w:lang w:val="en-US"/>
              </w:rPr>
              <w:t xml:space="preserve"> </w:t>
            </w:r>
            <w:r w:rsidRPr="0060378B">
              <w:rPr>
                <w:lang w:val="en-US"/>
              </w:rPr>
              <w:t>the</w:t>
            </w:r>
            <w:r w:rsidRPr="0060378B">
              <w:rPr>
                <w:spacing w:val="-3"/>
                <w:lang w:val="en-US"/>
              </w:rPr>
              <w:t xml:space="preserve"> </w:t>
            </w:r>
            <w:r w:rsidRPr="0060378B">
              <w:rPr>
                <w:lang w:val="en-US"/>
              </w:rPr>
              <w:t>gap</w:t>
            </w:r>
            <w:r w:rsidRPr="0060378B">
              <w:rPr>
                <w:spacing w:val="-2"/>
                <w:lang w:val="en-US"/>
              </w:rPr>
              <w:t xml:space="preserve"> </w:t>
            </w:r>
            <w:r w:rsidRPr="0060378B">
              <w:rPr>
                <w:lang w:val="en-US"/>
              </w:rPr>
              <w:t>between</w:t>
            </w:r>
            <w:r w:rsidRPr="0060378B">
              <w:rPr>
                <w:spacing w:val="-4"/>
                <w:lang w:val="en-US"/>
              </w:rPr>
              <w:t xml:space="preserve"> </w:t>
            </w:r>
            <w:r w:rsidRPr="0060378B">
              <w:rPr>
                <w:lang w:val="en-US"/>
              </w:rPr>
              <w:t>the</w:t>
            </w:r>
            <w:r w:rsidRPr="0060378B">
              <w:rPr>
                <w:spacing w:val="-5"/>
                <w:lang w:val="en-US"/>
              </w:rPr>
              <w:t xml:space="preserve"> </w:t>
            </w:r>
            <w:r w:rsidRPr="0060378B">
              <w:rPr>
                <w:lang w:val="en-US"/>
              </w:rPr>
              <w:t>feet</w:t>
            </w:r>
            <w:r w:rsidRPr="0060378B">
              <w:rPr>
                <w:spacing w:val="-2"/>
                <w:lang w:val="en-US"/>
              </w:rPr>
              <w:t xml:space="preserve"> </w:t>
            </w:r>
            <w:r w:rsidRPr="0060378B">
              <w:rPr>
                <w:lang w:val="en-US"/>
              </w:rPr>
              <w:t>that</w:t>
            </w:r>
            <w:r w:rsidRPr="0060378B">
              <w:rPr>
                <w:spacing w:val="-2"/>
                <w:lang w:val="en-US"/>
              </w:rPr>
              <w:t xml:space="preserve"> </w:t>
            </w:r>
            <w:proofErr w:type="gramStart"/>
            <w:r w:rsidRPr="0060378B">
              <w:rPr>
                <w:lang w:val="en-US"/>
              </w:rPr>
              <w:t>is</w:t>
            </w:r>
            <w:r w:rsidRPr="0060378B">
              <w:rPr>
                <w:spacing w:val="-3"/>
                <w:lang w:val="en-US"/>
              </w:rPr>
              <w:t xml:space="preserve"> </w:t>
            </w:r>
            <w:r w:rsidRPr="0060378B">
              <w:rPr>
                <w:lang w:val="en-US"/>
              </w:rPr>
              <w:t>created</w:t>
            </w:r>
            <w:proofErr w:type="gramEnd"/>
            <w:r w:rsidRPr="0060378B">
              <w:rPr>
                <w:spacing w:val="-3"/>
                <w:lang w:val="en-US"/>
              </w:rPr>
              <w:t xml:space="preserve"> </w:t>
            </w:r>
            <w:r w:rsidRPr="0060378B">
              <w:rPr>
                <w:lang w:val="en-US"/>
              </w:rPr>
              <w:t>when</w:t>
            </w:r>
            <w:r w:rsidRPr="0060378B">
              <w:rPr>
                <w:spacing w:val="-3"/>
                <w:lang w:val="en-US"/>
              </w:rPr>
              <w:t xml:space="preserve"> </w:t>
            </w:r>
            <w:r w:rsidRPr="0060378B">
              <w:rPr>
                <w:lang w:val="en-US"/>
              </w:rPr>
              <w:t>one</w:t>
            </w:r>
            <w:r w:rsidRPr="0060378B">
              <w:rPr>
                <w:spacing w:val="-2"/>
                <w:lang w:val="en-US"/>
              </w:rPr>
              <w:t xml:space="preserve"> </w:t>
            </w:r>
            <w:r w:rsidRPr="0060378B">
              <w:rPr>
                <w:lang w:val="en-US"/>
              </w:rPr>
              <w:t>foot</w:t>
            </w:r>
            <w:r w:rsidRPr="0060378B">
              <w:rPr>
                <w:spacing w:val="-4"/>
                <w:lang w:val="en-US"/>
              </w:rPr>
              <w:t xml:space="preserve"> </w:t>
            </w:r>
            <w:r w:rsidRPr="0060378B">
              <w:rPr>
                <w:lang w:val="en-US"/>
              </w:rPr>
              <w:t xml:space="preserve">is moved forward upon landing with a proper </w:t>
            </w:r>
            <w:proofErr w:type="spellStart"/>
            <w:r w:rsidRPr="0060378B">
              <w:rPr>
                <w:lang w:val="en-US"/>
              </w:rPr>
              <w:t>Telemark</w:t>
            </w:r>
            <w:proofErr w:type="spellEnd"/>
            <w:r w:rsidRPr="0060378B">
              <w:rPr>
                <w:lang w:val="en-US"/>
              </w:rPr>
              <w:t>.</w:t>
            </w:r>
          </w:p>
          <w:p w:rsidR="00E44A2F" w:rsidRPr="00502F3E" w:rsidRDefault="00502F3E" w:rsidP="00502F3E">
            <w:pPr>
              <w:rPr>
                <w:lang w:val="en-US"/>
              </w:rPr>
            </w:pPr>
            <w:r w:rsidRPr="0060378B">
              <w:rPr>
                <w:b/>
                <w:i/>
                <w:color w:val="FF0000"/>
                <w:lang w:val="en-US"/>
              </w:rPr>
              <w:t>**</w:t>
            </w:r>
            <w:r w:rsidRPr="0060378B">
              <w:rPr>
                <w:b/>
                <w:i/>
                <w:color w:val="FF0000"/>
                <w:spacing w:val="-5"/>
                <w:lang w:val="en-US"/>
              </w:rPr>
              <w:t xml:space="preserve"> </w:t>
            </w:r>
            <w:r w:rsidRPr="0060378B">
              <w:rPr>
                <w:b/>
                <w:i/>
                <w:color w:val="FF0000"/>
                <w:lang w:val="en-US"/>
              </w:rPr>
              <w:t>Distance</w:t>
            </w:r>
            <w:r w:rsidRPr="0060378B">
              <w:rPr>
                <w:b/>
                <w:i/>
                <w:color w:val="FF0000"/>
                <w:spacing w:val="-2"/>
                <w:lang w:val="en-US"/>
              </w:rPr>
              <w:t xml:space="preserve"> </w:t>
            </w:r>
            <w:r w:rsidRPr="0060378B">
              <w:rPr>
                <w:b/>
                <w:i/>
                <w:color w:val="FF0000"/>
                <w:lang w:val="en-US"/>
              </w:rPr>
              <w:t>Between</w:t>
            </w:r>
            <w:r w:rsidRPr="0060378B">
              <w:rPr>
                <w:b/>
                <w:i/>
                <w:color w:val="FF0000"/>
                <w:spacing w:val="-3"/>
                <w:lang w:val="en-US"/>
              </w:rPr>
              <w:t xml:space="preserve"> </w:t>
            </w:r>
            <w:r w:rsidRPr="0060378B">
              <w:rPr>
                <w:b/>
                <w:i/>
                <w:color w:val="FF0000"/>
                <w:lang w:val="en-US"/>
              </w:rPr>
              <w:t xml:space="preserve">the Feet </w:t>
            </w:r>
            <w:r w:rsidRPr="0060378B">
              <w:rPr>
                <w:lang w:val="en-US"/>
              </w:rPr>
              <w:t>–</w:t>
            </w:r>
            <w:r w:rsidRPr="0060378B">
              <w:rPr>
                <w:spacing w:val="-4"/>
                <w:lang w:val="en-US"/>
              </w:rPr>
              <w:t xml:space="preserve"> </w:t>
            </w:r>
            <w:r w:rsidRPr="0060378B">
              <w:rPr>
                <w:lang w:val="en-US"/>
              </w:rPr>
              <w:t>this</w:t>
            </w:r>
            <w:r w:rsidRPr="0060378B">
              <w:rPr>
                <w:spacing w:val="-3"/>
                <w:lang w:val="en-US"/>
              </w:rPr>
              <w:t xml:space="preserve"> </w:t>
            </w:r>
            <w:r w:rsidRPr="0060378B">
              <w:rPr>
                <w:lang w:val="en-US"/>
              </w:rPr>
              <w:t>is</w:t>
            </w:r>
            <w:r w:rsidRPr="0060378B">
              <w:rPr>
                <w:spacing w:val="-3"/>
                <w:lang w:val="en-US"/>
              </w:rPr>
              <w:t xml:space="preserve"> </w:t>
            </w:r>
            <w:r w:rsidRPr="0060378B">
              <w:rPr>
                <w:lang w:val="en-US"/>
              </w:rPr>
              <w:t>the</w:t>
            </w:r>
            <w:r w:rsidRPr="0060378B">
              <w:rPr>
                <w:spacing w:val="-3"/>
                <w:lang w:val="en-US"/>
              </w:rPr>
              <w:t xml:space="preserve"> </w:t>
            </w:r>
            <w:r w:rsidRPr="0060378B">
              <w:rPr>
                <w:lang w:val="en-US"/>
              </w:rPr>
              <w:t>gap</w:t>
            </w:r>
            <w:r w:rsidRPr="0060378B">
              <w:rPr>
                <w:spacing w:val="-2"/>
                <w:lang w:val="en-US"/>
              </w:rPr>
              <w:t xml:space="preserve"> </w:t>
            </w:r>
            <w:r w:rsidRPr="0060378B">
              <w:rPr>
                <w:lang w:val="en-US"/>
              </w:rPr>
              <w:t>between</w:t>
            </w:r>
            <w:r w:rsidRPr="0060378B">
              <w:rPr>
                <w:spacing w:val="-4"/>
                <w:lang w:val="en-US"/>
              </w:rPr>
              <w:t xml:space="preserve"> </w:t>
            </w:r>
            <w:r w:rsidRPr="0060378B">
              <w:rPr>
                <w:lang w:val="en-US"/>
              </w:rPr>
              <w:t>the</w:t>
            </w:r>
            <w:r w:rsidRPr="0060378B">
              <w:rPr>
                <w:spacing w:val="-5"/>
                <w:lang w:val="en-US"/>
              </w:rPr>
              <w:t xml:space="preserve"> </w:t>
            </w:r>
            <w:r w:rsidRPr="0060378B">
              <w:rPr>
                <w:lang w:val="en-US"/>
              </w:rPr>
              <w:t>feet</w:t>
            </w:r>
            <w:r w:rsidRPr="0060378B">
              <w:rPr>
                <w:spacing w:val="-2"/>
                <w:lang w:val="en-US"/>
              </w:rPr>
              <w:t xml:space="preserve"> </w:t>
            </w:r>
            <w:r w:rsidRPr="0060378B">
              <w:rPr>
                <w:lang w:val="en-US"/>
              </w:rPr>
              <w:t>that</w:t>
            </w:r>
            <w:r w:rsidRPr="0060378B">
              <w:rPr>
                <w:spacing w:val="-2"/>
                <w:lang w:val="en-US"/>
              </w:rPr>
              <w:t xml:space="preserve"> </w:t>
            </w:r>
            <w:r w:rsidRPr="0060378B">
              <w:rPr>
                <w:lang w:val="en-US"/>
              </w:rPr>
              <w:t>is</w:t>
            </w:r>
            <w:r w:rsidRPr="0060378B">
              <w:rPr>
                <w:spacing w:val="-3"/>
                <w:lang w:val="en-US"/>
              </w:rPr>
              <w:t xml:space="preserve"> </w:t>
            </w:r>
            <w:r w:rsidRPr="0060378B">
              <w:rPr>
                <w:lang w:val="en-US"/>
              </w:rPr>
              <w:t>created</w:t>
            </w:r>
            <w:r w:rsidRPr="0060378B">
              <w:rPr>
                <w:spacing w:val="-3"/>
                <w:lang w:val="en-US"/>
              </w:rPr>
              <w:t xml:space="preserve"> </w:t>
            </w:r>
            <w:r w:rsidRPr="0060378B">
              <w:rPr>
                <w:lang w:val="en-US"/>
              </w:rPr>
              <w:t>when</w:t>
            </w:r>
            <w:r w:rsidRPr="0060378B">
              <w:rPr>
                <w:spacing w:val="-3"/>
                <w:lang w:val="en-US"/>
              </w:rPr>
              <w:t xml:space="preserve"> </w:t>
            </w:r>
            <w:r w:rsidRPr="0060378B">
              <w:rPr>
                <w:lang w:val="en-US"/>
              </w:rPr>
              <w:t>the</w:t>
            </w:r>
            <w:r w:rsidRPr="0060378B">
              <w:rPr>
                <w:spacing w:val="-3"/>
                <w:lang w:val="en-US"/>
              </w:rPr>
              <w:t xml:space="preserve"> </w:t>
            </w:r>
            <w:r w:rsidRPr="0060378B">
              <w:rPr>
                <w:lang w:val="en-US"/>
              </w:rPr>
              <w:t>feet are</w:t>
            </w:r>
            <w:r w:rsidRPr="0060378B">
              <w:rPr>
                <w:spacing w:val="-4"/>
                <w:lang w:val="en-US"/>
              </w:rPr>
              <w:t xml:space="preserve"> </w:t>
            </w:r>
            <w:r w:rsidRPr="0060378B">
              <w:rPr>
                <w:lang w:val="en-US"/>
              </w:rPr>
              <w:t>too wide apart and often results in one or both skis not flat on the landing surface (on edge).</w:t>
            </w:r>
          </w:p>
        </w:tc>
        <w:tc>
          <w:tcPr>
            <w:tcW w:w="4819" w:type="dxa"/>
          </w:tcPr>
          <w:p w:rsidR="00877BB7" w:rsidRPr="00C17298" w:rsidRDefault="00877BB7" w:rsidP="00502F3E">
            <w:pPr>
              <w:pStyle w:val="a0"/>
              <w:rPr>
                <w:b/>
                <w:bCs/>
                <w:lang w:val="en-US"/>
              </w:rPr>
            </w:pPr>
          </w:p>
          <w:p w:rsidR="00502F3E" w:rsidRPr="0051147F" w:rsidRDefault="00502F3E" w:rsidP="00502F3E">
            <w:pPr>
              <w:pStyle w:val="a0"/>
              <w:rPr>
                <w:b/>
                <w:bCs/>
              </w:rPr>
            </w:pPr>
            <w:r w:rsidRPr="0051147F">
              <w:rPr>
                <w:b/>
                <w:bCs/>
              </w:rPr>
              <w:t xml:space="preserve">Выкат </w:t>
            </w:r>
          </w:p>
          <w:p w:rsidR="00502F3E" w:rsidRDefault="00502F3E" w:rsidP="00502F3E">
            <w:pPr>
              <w:pStyle w:val="a0"/>
            </w:pPr>
            <w:r>
              <w:t>Фаза прыжка, когда спортсмен завершил приземление и устойчиво движется по поверхности горы приземления. Она продолжается до «линии падения».</w:t>
            </w:r>
          </w:p>
          <w:p w:rsidR="00502F3E" w:rsidRPr="00502F3E" w:rsidRDefault="00502F3E" w:rsidP="00502F3E">
            <w:pPr>
              <w:pStyle w:val="a0"/>
              <w:rPr>
                <w:i/>
              </w:rPr>
            </w:pPr>
            <w:r w:rsidRPr="00502F3E">
              <w:rPr>
                <w:i/>
              </w:rPr>
              <w:t>Правильное выполнение выката:</w:t>
            </w:r>
          </w:p>
          <w:p w:rsidR="00502F3E" w:rsidRDefault="00502F3E" w:rsidP="00502F3E">
            <w:pPr>
              <w:pStyle w:val="a0"/>
              <w:numPr>
                <w:ilvl w:val="0"/>
                <w:numId w:val="13"/>
              </w:numPr>
              <w:tabs>
                <w:tab w:val="left" w:pos="707"/>
              </w:tabs>
              <w:spacing w:after="0"/>
            </w:pPr>
            <w:r>
              <w:t>распрямление тела из позы приземления в почти вертикальное положение со слегка согнутыми коленями;</w:t>
            </w:r>
          </w:p>
          <w:p w:rsidR="00502F3E" w:rsidRDefault="00502F3E" w:rsidP="00502F3E">
            <w:pPr>
              <w:pStyle w:val="a0"/>
              <w:numPr>
                <w:ilvl w:val="0"/>
                <w:numId w:val="13"/>
              </w:numPr>
              <w:tabs>
                <w:tab w:val="left" w:pos="707"/>
              </w:tabs>
              <w:spacing w:after="0"/>
            </w:pPr>
            <w:r>
              <w:t>спортсмен движется прямолинейно по центру горы приземления;</w:t>
            </w:r>
          </w:p>
          <w:p w:rsidR="00502F3E" w:rsidRDefault="00502F3E" w:rsidP="00502F3E">
            <w:pPr>
              <w:pStyle w:val="a0"/>
              <w:numPr>
                <w:ilvl w:val="0"/>
                <w:numId w:val="13"/>
              </w:numPr>
              <w:tabs>
                <w:tab w:val="left" w:pos="707"/>
              </w:tabs>
              <w:spacing w:after="0"/>
            </w:pPr>
            <w:r>
              <w:t>лыжи движутся параллельно на расстоянии не более двух значений ширины лыж друг от друга,</w:t>
            </w:r>
          </w:p>
          <w:p w:rsidR="00502F3E" w:rsidRDefault="00502F3E" w:rsidP="00502F3E">
            <w:pPr>
              <w:pStyle w:val="a0"/>
              <w:numPr>
                <w:ilvl w:val="0"/>
                <w:numId w:val="13"/>
              </w:numPr>
              <w:tabs>
                <w:tab w:val="left" w:pos="707"/>
              </w:tabs>
              <w:spacing w:after="0"/>
            </w:pPr>
            <w:r>
              <w:t>или в положении плуга после «линии падения»</w:t>
            </w:r>
          </w:p>
          <w:p w:rsidR="00502F3E" w:rsidRDefault="00502F3E" w:rsidP="00502F3E">
            <w:pPr>
              <w:pStyle w:val="a0"/>
              <w:numPr>
                <w:ilvl w:val="0"/>
                <w:numId w:val="13"/>
              </w:numPr>
              <w:tabs>
                <w:tab w:val="left" w:pos="707"/>
              </w:tabs>
              <w:spacing w:after="0"/>
            </w:pPr>
            <w:r>
              <w:t>вес тела равномерно распределен на обе лыжи,</w:t>
            </w:r>
          </w:p>
          <w:p w:rsidR="00502F3E" w:rsidRDefault="00502F3E" w:rsidP="00502F3E">
            <w:pPr>
              <w:pStyle w:val="a0"/>
              <w:numPr>
                <w:ilvl w:val="0"/>
                <w:numId w:val="13"/>
              </w:numPr>
              <w:tabs>
                <w:tab w:val="left" w:pos="707"/>
              </w:tabs>
            </w:pPr>
            <w:r>
              <w:t>руки и ноги находятся в естественном свободном положении до тех пор, пока спортсмен не пересечет «линию падения».</w:t>
            </w:r>
          </w:p>
          <w:p w:rsidR="00502F3E" w:rsidRDefault="00502F3E" w:rsidP="00502F3E">
            <w:pPr>
              <w:pStyle w:val="a0"/>
            </w:pPr>
            <w:r w:rsidRPr="00DE5AE5">
              <w:rPr>
                <w:b/>
                <w:i/>
                <w:color w:val="FF0000"/>
              </w:rPr>
              <w:t>*</w:t>
            </w:r>
            <w:r>
              <w:rPr>
                <w:b/>
                <w:i/>
                <w:color w:val="FF0000"/>
              </w:rPr>
              <w:t>Длина выпада (разделение)</w:t>
            </w:r>
            <w:r>
              <w:t>- это расстояние между пяткой впереди стоящей и носком позади стоящей стопы.</w:t>
            </w:r>
          </w:p>
          <w:p w:rsidR="00E44A2F" w:rsidRDefault="00502F3E" w:rsidP="00502F3E">
            <w:r>
              <w:rPr>
                <w:b/>
                <w:i/>
              </w:rPr>
              <w:t>**</w:t>
            </w:r>
            <w:r>
              <w:rPr>
                <w:color w:val="FF0000"/>
              </w:rPr>
              <w:t xml:space="preserve"> </w:t>
            </w:r>
            <w:r>
              <w:rPr>
                <w:b/>
                <w:i/>
                <w:color w:val="FF0000"/>
              </w:rPr>
              <w:t>Расстояние</w:t>
            </w:r>
            <w:r>
              <w:rPr>
                <w:color w:val="FF0000"/>
              </w:rPr>
              <w:t xml:space="preserve"> </w:t>
            </w:r>
            <w:r>
              <w:rPr>
                <w:b/>
                <w:i/>
                <w:color w:val="FF0000"/>
              </w:rPr>
              <w:t>между</w:t>
            </w:r>
            <w:r>
              <w:rPr>
                <w:color w:val="FF0000"/>
              </w:rPr>
              <w:t xml:space="preserve"> </w:t>
            </w:r>
            <w:r>
              <w:rPr>
                <w:b/>
                <w:i/>
                <w:color w:val="FF0000"/>
              </w:rPr>
              <w:t xml:space="preserve">стопами </w:t>
            </w:r>
            <w:r>
              <w:t>образуется, когда стопы слишком широко расположены друг от друга, что часто приводит к тому, что лыжи не контактируют всей плоскостью с поверхностью горы приземления (кант или отрыв лыжи).</w:t>
            </w:r>
          </w:p>
          <w:p w:rsidR="008603F2" w:rsidRPr="00502F3E" w:rsidRDefault="008603F2" w:rsidP="00502F3E"/>
        </w:tc>
      </w:tr>
    </w:tbl>
    <w:p w:rsidR="00E44A2F" w:rsidRPr="00502F3E" w:rsidRDefault="00E44A2F" w:rsidP="00075C33">
      <w:pPr>
        <w:ind w:firstLine="708"/>
      </w:pPr>
    </w:p>
    <w:sectPr w:rsidR="00E44A2F" w:rsidRPr="00502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CC"/>
    <w:family w:val="auto"/>
    <w:pitch w:val="variable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numFmt w:val="bullet"/>
      <w:pStyle w:val="1"/>
      <w:lvlText w:val=""/>
      <w:lvlJc w:val="left"/>
      <w:pPr>
        <w:tabs>
          <w:tab w:val="num" w:pos="0"/>
        </w:tabs>
        <w:ind w:left="443" w:hanging="272"/>
      </w:pPr>
      <w:rPr>
        <w:rFonts w:ascii="Symbol" w:hAnsi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1212" w:hanging="272"/>
      </w:pPr>
      <w:rPr>
        <w:rFonts w:ascii="Symbol" w:hAnsi="Symbol"/>
        <w:lang w:val="en-US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1984" w:hanging="272"/>
      </w:pPr>
      <w:rPr>
        <w:rFonts w:ascii="Symbol" w:hAnsi="Symbol"/>
        <w:lang w:val="en-US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2756" w:hanging="272"/>
      </w:pPr>
      <w:rPr>
        <w:rFonts w:ascii="Symbol" w:hAnsi="Symbol"/>
        <w:lang w:val="en-US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3528" w:hanging="272"/>
      </w:pPr>
      <w:rPr>
        <w:rFonts w:ascii="Symbol" w:hAnsi="Symbol"/>
        <w:lang w:val="en-US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4301" w:hanging="272"/>
      </w:pPr>
      <w:rPr>
        <w:rFonts w:ascii="Symbol" w:hAnsi="Symbol"/>
        <w:lang w:val="en-US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5073" w:hanging="272"/>
      </w:pPr>
      <w:rPr>
        <w:rFonts w:ascii="Symbol" w:hAnsi="Symbol"/>
        <w:lang w:val="en-US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5845" w:hanging="272"/>
      </w:pPr>
      <w:rPr>
        <w:rFonts w:ascii="Symbol" w:hAnsi="Symbol"/>
        <w:lang w:val="en-US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6617" w:hanging="272"/>
      </w:pPr>
      <w:rPr>
        <w:rFonts w:ascii="Symbol" w:hAnsi="Symbol"/>
        <w:lang w:val="en-US" w:eastAsia="ar-SA" w:bidi="ar-SA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Num2"/>
    <w:lvl w:ilvl="0">
      <w:numFmt w:val="bullet"/>
      <w:lvlText w:val=""/>
      <w:lvlJc w:val="left"/>
      <w:pPr>
        <w:tabs>
          <w:tab w:val="num" w:pos="0"/>
        </w:tabs>
        <w:ind w:left="445" w:hanging="272"/>
      </w:pPr>
      <w:rPr>
        <w:rFonts w:ascii="Symbol" w:hAnsi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1211" w:hanging="272"/>
      </w:pPr>
      <w:rPr>
        <w:rFonts w:ascii="Symbol" w:hAnsi="Symbol"/>
        <w:lang w:val="en-US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1983" w:hanging="272"/>
      </w:pPr>
      <w:rPr>
        <w:rFonts w:ascii="Symbol" w:hAnsi="Symbol"/>
        <w:lang w:val="en-US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2755" w:hanging="272"/>
      </w:pPr>
      <w:rPr>
        <w:rFonts w:ascii="Symbol" w:hAnsi="Symbol"/>
        <w:lang w:val="en-US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3527" w:hanging="272"/>
      </w:pPr>
      <w:rPr>
        <w:rFonts w:ascii="Symbol" w:hAnsi="Symbol"/>
        <w:lang w:val="en-US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4299" w:hanging="272"/>
      </w:pPr>
      <w:rPr>
        <w:rFonts w:ascii="Symbol" w:hAnsi="Symbol"/>
        <w:lang w:val="en-US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5070" w:hanging="272"/>
      </w:pPr>
      <w:rPr>
        <w:rFonts w:ascii="Symbol" w:hAnsi="Symbol"/>
        <w:lang w:val="en-US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5842" w:hanging="272"/>
      </w:pPr>
      <w:rPr>
        <w:rFonts w:ascii="Symbol" w:hAnsi="Symbol"/>
        <w:lang w:val="en-US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6614" w:hanging="272"/>
      </w:pPr>
      <w:rPr>
        <w:rFonts w:ascii="Symbol" w:hAnsi="Symbol"/>
        <w:lang w:val="en-US" w:eastAsia="ar-SA" w:bidi="ar-SA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name w:val="WWNum3"/>
    <w:lvl w:ilvl="0">
      <w:numFmt w:val="bullet"/>
      <w:lvlText w:val=""/>
      <w:lvlJc w:val="left"/>
      <w:pPr>
        <w:tabs>
          <w:tab w:val="num" w:pos="0"/>
        </w:tabs>
        <w:ind w:left="445" w:hanging="272"/>
      </w:pPr>
      <w:rPr>
        <w:rFonts w:ascii="Symbol" w:hAnsi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1211" w:hanging="272"/>
      </w:pPr>
      <w:rPr>
        <w:rFonts w:ascii="Symbol" w:hAnsi="Symbol"/>
        <w:lang w:val="en-US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1983" w:hanging="272"/>
      </w:pPr>
      <w:rPr>
        <w:rFonts w:ascii="Symbol" w:hAnsi="Symbol"/>
        <w:lang w:val="en-US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2755" w:hanging="272"/>
      </w:pPr>
      <w:rPr>
        <w:rFonts w:ascii="Symbol" w:hAnsi="Symbol"/>
        <w:lang w:val="en-US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3527" w:hanging="272"/>
      </w:pPr>
      <w:rPr>
        <w:rFonts w:ascii="Symbol" w:hAnsi="Symbol"/>
        <w:lang w:val="en-US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4299" w:hanging="272"/>
      </w:pPr>
      <w:rPr>
        <w:rFonts w:ascii="Symbol" w:hAnsi="Symbol"/>
        <w:lang w:val="en-US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5070" w:hanging="272"/>
      </w:pPr>
      <w:rPr>
        <w:rFonts w:ascii="Symbol" w:hAnsi="Symbol"/>
        <w:lang w:val="en-US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5842" w:hanging="272"/>
      </w:pPr>
      <w:rPr>
        <w:rFonts w:ascii="Symbol" w:hAnsi="Symbol"/>
        <w:lang w:val="en-US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6614" w:hanging="272"/>
      </w:pPr>
      <w:rPr>
        <w:rFonts w:ascii="Symbol" w:hAnsi="Symbol"/>
        <w:lang w:val="en-US" w:eastAsia="ar-SA" w:bidi="ar-SA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7" w15:restartNumberingAfterBreak="0">
    <w:nsid w:val="0000000A"/>
    <w:multiLevelType w:val="multilevel"/>
    <w:tmpl w:val="0000000A"/>
    <w:name w:val="WWNum5"/>
    <w:lvl w:ilvl="0">
      <w:numFmt w:val="bullet"/>
      <w:lvlText w:val=""/>
      <w:lvlJc w:val="left"/>
      <w:pPr>
        <w:tabs>
          <w:tab w:val="num" w:pos="0"/>
        </w:tabs>
        <w:ind w:left="820" w:hanging="360"/>
      </w:pPr>
      <w:rPr>
        <w:rFonts w:ascii="Symbol" w:hAnsi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1696" w:hanging="360"/>
      </w:pPr>
      <w:rPr>
        <w:rFonts w:ascii="Symbol" w:hAnsi="Symbol"/>
        <w:lang w:val="en-US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2572" w:hanging="360"/>
      </w:pPr>
      <w:rPr>
        <w:rFonts w:ascii="Symbol" w:hAnsi="Symbol"/>
        <w:lang w:val="en-US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3448" w:hanging="360"/>
      </w:pPr>
      <w:rPr>
        <w:rFonts w:ascii="Symbol" w:hAnsi="Symbol"/>
        <w:lang w:val="en-US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324" w:hanging="360"/>
      </w:pPr>
      <w:rPr>
        <w:rFonts w:ascii="Symbol" w:hAnsi="Symbol"/>
        <w:lang w:val="en-US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200" w:hanging="360"/>
      </w:pPr>
      <w:rPr>
        <w:rFonts w:ascii="Symbol" w:hAnsi="Symbol"/>
        <w:lang w:val="en-US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076" w:hanging="360"/>
      </w:pPr>
      <w:rPr>
        <w:rFonts w:ascii="Symbol" w:hAnsi="Symbol"/>
        <w:lang w:val="en-US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6952" w:hanging="360"/>
      </w:pPr>
      <w:rPr>
        <w:rFonts w:ascii="Symbol" w:hAnsi="Symbol"/>
        <w:lang w:val="en-US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7828" w:hanging="360"/>
      </w:pPr>
      <w:rPr>
        <w:rFonts w:ascii="Symbol" w:hAnsi="Symbol"/>
        <w:lang w:val="en-US" w:eastAsia="ar-SA" w:bidi="ar-SA"/>
      </w:rPr>
    </w:lvl>
  </w:abstractNum>
  <w:abstractNum w:abstractNumId="8" w15:restartNumberingAfterBreak="0">
    <w:nsid w:val="0000000B"/>
    <w:multiLevelType w:val="multilevel"/>
    <w:tmpl w:val="0000000B"/>
    <w:name w:val="WWNum6"/>
    <w:lvl w:ilvl="0">
      <w:numFmt w:val="bullet"/>
      <w:lvlText w:val="–"/>
      <w:lvlJc w:val="left"/>
      <w:pPr>
        <w:tabs>
          <w:tab w:val="num" w:pos="0"/>
        </w:tabs>
        <w:ind w:left="1180" w:hanging="360"/>
      </w:pPr>
      <w:rPr>
        <w:rFonts w:ascii="Calibri" w:hAnsi="Calibri" w:cs="Calibri"/>
        <w:b w:val="0"/>
        <w:bCs w:val="0"/>
        <w:i w:val="0"/>
        <w:iCs w:val="0"/>
        <w:spacing w:val="0"/>
        <w:w w:val="99"/>
        <w:sz w:val="20"/>
        <w:szCs w:val="20"/>
        <w:lang w:val="en-US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2020" w:hanging="360"/>
      </w:pPr>
      <w:rPr>
        <w:rFonts w:ascii="Symbol" w:hAnsi="Symbol"/>
        <w:lang w:val="en-US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2860" w:hanging="360"/>
      </w:pPr>
      <w:rPr>
        <w:rFonts w:ascii="Symbol" w:hAnsi="Symbol"/>
        <w:lang w:val="en-US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3700" w:hanging="360"/>
      </w:pPr>
      <w:rPr>
        <w:rFonts w:ascii="Symbol" w:hAnsi="Symbol"/>
        <w:lang w:val="en-US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540" w:hanging="360"/>
      </w:pPr>
      <w:rPr>
        <w:rFonts w:ascii="Symbol" w:hAnsi="Symbol"/>
        <w:lang w:val="en-US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380" w:hanging="360"/>
      </w:pPr>
      <w:rPr>
        <w:rFonts w:ascii="Symbol" w:hAnsi="Symbol"/>
        <w:lang w:val="en-US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220" w:hanging="360"/>
      </w:pPr>
      <w:rPr>
        <w:rFonts w:ascii="Symbol" w:hAnsi="Symbol"/>
        <w:lang w:val="en-US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060" w:hanging="360"/>
      </w:pPr>
      <w:rPr>
        <w:rFonts w:ascii="Symbol" w:hAnsi="Symbol"/>
        <w:lang w:val="en-US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7900" w:hanging="360"/>
      </w:pPr>
      <w:rPr>
        <w:rFonts w:ascii="Symbol" w:hAnsi="Symbol"/>
        <w:lang w:val="en-US" w:eastAsia="ar-SA" w:bidi="ar-SA"/>
      </w:rPr>
    </w:lvl>
  </w:abstractNum>
  <w:abstractNum w:abstractNumId="9" w15:restartNumberingAfterBreak="0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0" w15:restartNumberingAfterBreak="0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1" w15:restartNumberingAfterBreak="0">
    <w:nsid w:val="00000011"/>
    <w:multiLevelType w:val="multilevel"/>
    <w:tmpl w:val="00000011"/>
    <w:name w:val="WWNum7"/>
    <w:lvl w:ilvl="0">
      <w:numFmt w:val="bullet"/>
      <w:lvlText w:val="-"/>
      <w:lvlJc w:val="left"/>
      <w:pPr>
        <w:tabs>
          <w:tab w:val="num" w:pos="0"/>
        </w:tabs>
        <w:ind w:left="820" w:hanging="360"/>
      </w:pPr>
      <w:rPr>
        <w:rFonts w:ascii="Calibri" w:hAnsi="Calibri" w:cs="Calibri"/>
        <w:b w:val="0"/>
        <w:bCs w:val="0"/>
        <w:i w:val="0"/>
        <w:iCs w:val="0"/>
        <w:spacing w:val="0"/>
        <w:w w:val="99"/>
        <w:sz w:val="20"/>
        <w:szCs w:val="20"/>
        <w:lang w:val="en-US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1696" w:hanging="360"/>
      </w:pPr>
      <w:rPr>
        <w:rFonts w:ascii="Symbol" w:hAnsi="Symbol"/>
        <w:lang w:val="en-US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2572" w:hanging="360"/>
      </w:pPr>
      <w:rPr>
        <w:rFonts w:ascii="Symbol" w:hAnsi="Symbol"/>
        <w:lang w:val="en-US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3448" w:hanging="360"/>
      </w:pPr>
      <w:rPr>
        <w:rFonts w:ascii="Symbol" w:hAnsi="Symbol"/>
        <w:lang w:val="en-US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324" w:hanging="360"/>
      </w:pPr>
      <w:rPr>
        <w:rFonts w:ascii="Symbol" w:hAnsi="Symbol"/>
        <w:lang w:val="en-US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200" w:hanging="360"/>
      </w:pPr>
      <w:rPr>
        <w:rFonts w:ascii="Symbol" w:hAnsi="Symbol"/>
        <w:lang w:val="en-US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076" w:hanging="360"/>
      </w:pPr>
      <w:rPr>
        <w:rFonts w:ascii="Symbol" w:hAnsi="Symbol"/>
        <w:lang w:val="en-US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6952" w:hanging="360"/>
      </w:pPr>
      <w:rPr>
        <w:rFonts w:ascii="Symbol" w:hAnsi="Symbol"/>
        <w:lang w:val="en-US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7828" w:hanging="360"/>
      </w:pPr>
      <w:rPr>
        <w:rFonts w:ascii="Symbol" w:hAnsi="Symbol"/>
        <w:lang w:val="en-US" w:eastAsia="ar-SA" w:bidi="ar-SA"/>
      </w:rPr>
    </w:lvl>
  </w:abstractNum>
  <w:abstractNum w:abstractNumId="12" w15:restartNumberingAfterBreak="0">
    <w:nsid w:val="00000012"/>
    <w:multiLevelType w:val="multilevel"/>
    <w:tmpl w:val="0000001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C33"/>
    <w:rsid w:val="00000F74"/>
    <w:rsid w:val="00075C33"/>
    <w:rsid w:val="00096FD6"/>
    <w:rsid w:val="00221D8A"/>
    <w:rsid w:val="002C3FD5"/>
    <w:rsid w:val="002D4D39"/>
    <w:rsid w:val="00332BBE"/>
    <w:rsid w:val="00373243"/>
    <w:rsid w:val="00502F3E"/>
    <w:rsid w:val="005A6C45"/>
    <w:rsid w:val="006F171D"/>
    <w:rsid w:val="0079783E"/>
    <w:rsid w:val="007C571B"/>
    <w:rsid w:val="008603F2"/>
    <w:rsid w:val="00877BB7"/>
    <w:rsid w:val="009656EF"/>
    <w:rsid w:val="00981AB0"/>
    <w:rsid w:val="009B7121"/>
    <w:rsid w:val="009C7F86"/>
    <w:rsid w:val="009F4A5A"/>
    <w:rsid w:val="00A50FFB"/>
    <w:rsid w:val="00AA47F0"/>
    <w:rsid w:val="00AC08A0"/>
    <w:rsid w:val="00AF3D35"/>
    <w:rsid w:val="00B27B2F"/>
    <w:rsid w:val="00B73DA4"/>
    <w:rsid w:val="00B75C61"/>
    <w:rsid w:val="00BC1223"/>
    <w:rsid w:val="00C1039D"/>
    <w:rsid w:val="00C17298"/>
    <w:rsid w:val="00C22A40"/>
    <w:rsid w:val="00C27CF1"/>
    <w:rsid w:val="00C36A7C"/>
    <w:rsid w:val="00CE66EC"/>
    <w:rsid w:val="00D97249"/>
    <w:rsid w:val="00E2615D"/>
    <w:rsid w:val="00E44A2F"/>
    <w:rsid w:val="00EA06B7"/>
    <w:rsid w:val="00F3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D63EC"/>
  <w15:chartTrackingRefBased/>
  <w15:docId w15:val="{85C61CA0-7561-4EA7-AEEF-0576262C1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C33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link w:val="10"/>
    <w:qFormat/>
    <w:rsid w:val="00502F3E"/>
    <w:pPr>
      <w:numPr>
        <w:numId w:val="1"/>
      </w:numPr>
      <w:ind w:left="100" w:firstLine="0"/>
      <w:outlineLvl w:val="0"/>
    </w:pPr>
    <w:rPr>
      <w:rFonts w:ascii="Arial" w:eastAsia="Arial" w:hAnsi="Arial" w:cs="Arial"/>
      <w:b/>
      <w:bCs/>
      <w:sz w:val="20"/>
      <w:szCs w:val="20"/>
      <w:lang w:val="en-US" w:eastAsia="ar-SA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075C33"/>
    <w:pPr>
      <w:spacing w:after="120"/>
    </w:pPr>
  </w:style>
  <w:style w:type="character" w:customStyle="1" w:styleId="a4">
    <w:name w:val="Основной текст Знак"/>
    <w:basedOn w:val="a1"/>
    <w:link w:val="a0"/>
    <w:rsid w:val="00075C33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a"/>
    <w:rsid w:val="00075C33"/>
    <w:pPr>
      <w:suppressLineNumbers/>
    </w:pPr>
  </w:style>
  <w:style w:type="paragraph" w:customStyle="1" w:styleId="TableParagraph">
    <w:name w:val="Table Paragraph"/>
    <w:basedOn w:val="a"/>
    <w:rsid w:val="00075C33"/>
    <w:pPr>
      <w:spacing w:line="210" w:lineRule="exact"/>
      <w:ind w:left="107"/>
    </w:pPr>
    <w:rPr>
      <w:rFonts w:ascii="Arial MT" w:eastAsia="Arial MT" w:hAnsi="Arial MT" w:cs="Arial MT"/>
      <w:lang w:val="en-US" w:eastAsia="ar-SA" w:bidi="ar-SA"/>
    </w:rPr>
  </w:style>
  <w:style w:type="table" w:styleId="a5">
    <w:name w:val="Table Grid"/>
    <w:basedOn w:val="a2"/>
    <w:uiPriority w:val="39"/>
    <w:rsid w:val="00E44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E44A2F"/>
    <w:pPr>
      <w:ind w:left="820" w:hanging="360"/>
    </w:pPr>
    <w:rPr>
      <w:rFonts w:ascii="Arial MT" w:eastAsia="Arial MT" w:hAnsi="Arial MT" w:cs="Arial MT"/>
      <w:lang w:val="en-US" w:eastAsia="ar-SA" w:bidi="ar-SA"/>
    </w:rPr>
  </w:style>
  <w:style w:type="character" w:customStyle="1" w:styleId="10">
    <w:name w:val="Заголовок 1 Знак"/>
    <w:basedOn w:val="a1"/>
    <w:link w:val="1"/>
    <w:rsid w:val="00502F3E"/>
    <w:rPr>
      <w:rFonts w:ascii="Arial" w:eastAsia="Arial" w:hAnsi="Arial" w:cs="Arial"/>
      <w:b/>
      <w:bCs/>
      <w:kern w:val="1"/>
      <w:sz w:val="20"/>
      <w:szCs w:val="20"/>
      <w:lang w:val="en-US" w:eastAsia="ar-SA"/>
    </w:rPr>
  </w:style>
  <w:style w:type="paragraph" w:styleId="a6">
    <w:name w:val="List Paragraph"/>
    <w:basedOn w:val="a"/>
    <w:uiPriority w:val="34"/>
    <w:qFormat/>
    <w:rsid w:val="00981AB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1864</Words>
  <Characters>10630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 СПбНИИФК</Company>
  <LinksUpToDate>false</LinksUpToDate>
  <CharactersWithSpaces>12470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 Григорий Георгиевич</dc:creator>
  <cp:keywords/>
  <dc:description/>
  <cp:lastModifiedBy>Захаров Григорий Георгиевич</cp:lastModifiedBy>
  <cp:revision>35</cp:revision>
  <dcterms:created xsi:type="dcterms:W3CDTF">2024-11-18T13:56:00Z</dcterms:created>
  <dcterms:modified xsi:type="dcterms:W3CDTF">2024-12-17T10:19:00Z</dcterms:modified>
</cp:coreProperties>
</file>